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0B48" w14:textId="3743ED5F" w:rsidR="00532E3E" w:rsidRPr="00BC32E8" w:rsidRDefault="00532E3E" w:rsidP="00076AD9">
      <w:pPr>
        <w:ind w:right="-148" w:firstLine="7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812" w:type="dxa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1843"/>
        <w:gridCol w:w="5103"/>
      </w:tblGrid>
      <w:tr w:rsidR="00A75AF2" w:rsidRPr="00BC32E8" w14:paraId="19EA7D84" w14:textId="77777777" w:rsidTr="00EE1BD5">
        <w:trPr>
          <w:trHeight w:val="1921"/>
        </w:trPr>
        <w:tc>
          <w:tcPr>
            <w:tcW w:w="2866" w:type="dxa"/>
            <w:shd w:val="clear" w:color="auto" w:fill="auto"/>
          </w:tcPr>
          <w:p w14:paraId="5C52CCD1" w14:textId="393AD61C" w:rsidR="00A75AF2" w:rsidRPr="00BC32E8" w:rsidRDefault="00A75AF2" w:rsidP="0022568A">
            <w:pPr>
              <w:pStyle w:val="TableParagraph"/>
              <w:ind w:left="601"/>
              <w:rPr>
                <w:rFonts w:asciiTheme="minorHAnsi" w:hAnsiTheme="minorHAnsi" w:cstheme="minorHAnsi"/>
              </w:rPr>
            </w:pPr>
            <w:bookmarkStart w:id="0" w:name="_Hlk125478627"/>
            <w:bookmarkStart w:id="1" w:name="_Hlk125478622"/>
            <w:bookmarkStart w:id="2" w:name="_Hlk125478570"/>
            <w:bookmarkEnd w:id="0"/>
            <w:r w:rsidRPr="00BC32E8">
              <w:rPr>
                <w:rFonts w:asciiTheme="minorHAnsi" w:hAnsiTheme="minorHAnsi" w:cstheme="minorHAnsi"/>
                <w:noProof/>
                <w:kern w:val="1"/>
                <w:lang w:val="en-US" w:eastAsia="ar-SA"/>
              </w:rPr>
              <w:drawing>
                <wp:inline distT="0" distB="0" distL="0" distR="0" wp14:anchorId="6C5F5575" wp14:editId="6FFC7112">
                  <wp:extent cx="592081" cy="561975"/>
                  <wp:effectExtent l="0" t="0" r="0" b="0"/>
                  <wp:docPr id="3" name="Εικόνα 3" descr="Εικόνα που περιέχει κείμενο, clipart, πορσελάνη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Εικόνα που περιέχει κείμενο, clipart, πορσελάνη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808" cy="567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14:paraId="6F8852C7" w14:textId="77777777" w:rsidR="00A75AF2" w:rsidRPr="00035B07" w:rsidRDefault="00A75AF2" w:rsidP="0022568A">
            <w:pPr>
              <w:pStyle w:val="TableParagraph"/>
              <w:spacing w:before="8"/>
              <w:ind w:left="28" w:right="137"/>
              <w:rPr>
                <w:rFonts w:asciiTheme="minorHAnsi" w:hAnsiTheme="minorHAnsi" w:cstheme="minorHAnsi"/>
                <w:b/>
                <w:bCs/>
                <w:spacing w:val="1"/>
              </w:rPr>
            </w:pPr>
            <w:r w:rsidRPr="00035B07">
              <w:rPr>
                <w:rFonts w:asciiTheme="minorHAnsi" w:hAnsiTheme="minorHAnsi" w:cstheme="minorHAnsi"/>
                <w:b/>
                <w:bCs/>
              </w:rPr>
              <w:t>ΕΛΛΗΝΙΚΗ ΔΗΜΟΚΡΑΤΙΑ</w:t>
            </w:r>
            <w:r w:rsidRPr="00035B07">
              <w:rPr>
                <w:rFonts w:asciiTheme="minorHAnsi" w:hAnsiTheme="minorHAnsi" w:cstheme="minorHAnsi"/>
                <w:b/>
                <w:bCs/>
                <w:spacing w:val="-47"/>
              </w:rPr>
              <w:t xml:space="preserve"> </w:t>
            </w:r>
            <w:r w:rsidRPr="00035B07">
              <w:rPr>
                <w:rFonts w:asciiTheme="minorHAnsi" w:hAnsiTheme="minorHAnsi" w:cstheme="minorHAnsi"/>
                <w:b/>
                <w:bCs/>
              </w:rPr>
              <w:t>ΝΟΜΟΣ ΛΑΣΙΘΙΟΥ</w:t>
            </w:r>
            <w:r w:rsidRPr="00035B07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</w:p>
          <w:p w14:paraId="5BDC88DD" w14:textId="77777777" w:rsidR="00A75AF2" w:rsidRPr="00BC32E8" w:rsidRDefault="00A75AF2" w:rsidP="0022568A">
            <w:pPr>
              <w:pStyle w:val="TableParagraph"/>
              <w:spacing w:before="8"/>
              <w:ind w:left="28" w:right="137"/>
              <w:rPr>
                <w:rFonts w:asciiTheme="minorHAnsi" w:hAnsiTheme="minorHAnsi" w:cstheme="minorHAnsi"/>
              </w:rPr>
            </w:pPr>
            <w:r w:rsidRPr="00035B07">
              <w:rPr>
                <w:rFonts w:asciiTheme="minorHAnsi" w:hAnsiTheme="minorHAnsi" w:cstheme="minorHAnsi"/>
                <w:b/>
                <w:bCs/>
              </w:rPr>
              <w:t>ΔΗΜΟΣ</w:t>
            </w:r>
            <w:r w:rsidRPr="00035B07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035B07">
              <w:rPr>
                <w:rFonts w:asciiTheme="minorHAnsi" w:hAnsiTheme="minorHAnsi" w:cstheme="minorHAnsi"/>
                <w:b/>
                <w:bCs/>
              </w:rPr>
              <w:t>ΣΗΤΕΙΑΣ</w:t>
            </w:r>
          </w:p>
        </w:tc>
        <w:tc>
          <w:tcPr>
            <w:tcW w:w="1843" w:type="dxa"/>
            <w:shd w:val="clear" w:color="auto" w:fill="auto"/>
          </w:tcPr>
          <w:p w14:paraId="367B67C5" w14:textId="77777777" w:rsidR="00A75AF2" w:rsidRPr="00B15CB3" w:rsidRDefault="00A75AF2" w:rsidP="00035B07">
            <w:pPr>
              <w:pStyle w:val="TableParagraph"/>
              <w:spacing w:line="268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15CB3">
              <w:rPr>
                <w:rFonts w:asciiTheme="minorHAnsi" w:hAnsiTheme="minorHAnsi" w:cstheme="minorHAnsi"/>
                <w:b/>
                <w:bCs/>
              </w:rPr>
              <w:t>ΥΠΗΡΕΣΙΑ</w:t>
            </w:r>
            <w:r w:rsidRPr="00B15CB3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B15CB3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3748B01B" w14:textId="77777777" w:rsidR="00A75AF2" w:rsidRPr="00B15CB3" w:rsidRDefault="00A75AF2" w:rsidP="00035B07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  <w:p w14:paraId="7A98D6D8" w14:textId="77777777" w:rsidR="00A75AF2" w:rsidRPr="00B15CB3" w:rsidRDefault="00A75AF2" w:rsidP="00035B07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47710E8" w14:textId="77777777" w:rsidR="00A75AF2" w:rsidRPr="00B15CB3" w:rsidRDefault="00A75AF2" w:rsidP="00035B07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36ACF0F" w14:textId="0C353AF5" w:rsidR="00A75AF2" w:rsidRPr="00B15CB3" w:rsidRDefault="00EE1BD5" w:rsidP="00035B07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15CB3">
              <w:rPr>
                <w:rFonts w:asciiTheme="minorHAnsi" w:hAnsiTheme="minorHAnsi" w:cstheme="minorHAnsi"/>
                <w:b/>
                <w:color w:val="000000" w:themeColor="text1"/>
              </w:rPr>
              <w:t>ΑΡ. ΔΙΑΚ/ΞΗΣ</w:t>
            </w:r>
            <w:r w:rsidRPr="00B15CB3">
              <w:rPr>
                <w:rFonts w:asciiTheme="minorHAnsi" w:hAnsiTheme="minorHAnsi" w:cstheme="minorHAnsi"/>
                <w:color w:val="000000" w:themeColor="text1"/>
              </w:rPr>
              <w:t xml:space="preserve"> : </w:t>
            </w:r>
          </w:p>
        </w:tc>
        <w:tc>
          <w:tcPr>
            <w:tcW w:w="5103" w:type="dxa"/>
            <w:shd w:val="clear" w:color="auto" w:fill="auto"/>
          </w:tcPr>
          <w:p w14:paraId="34AF4A73" w14:textId="33F8C957" w:rsidR="00A75AF2" w:rsidRPr="00B15CB3" w:rsidRDefault="00035B07" w:rsidP="00035B07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15CB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r w:rsidR="004608E2" w:rsidRPr="00B15CB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«ΚΑΤΑΓΡΑΦΗ ΤΗΣ ΠΟΛΕΟΔΟΜΙΚΗΣ ΚΑΙ ΑΡΧΙΤΕΚΤΟΝΙΚΗΣ ΦΥΣΙΟΓΝΩΜΙΑΣ ΤΕΣΣΑΡΩΝ (4) ΑΞΙΟΛΟΓΩΝ ΟΙΚΙΣΜΩΝ ΤΟΥ ΔΗΜΟΥ ΣΗΤΕΙΑΣ »</w:t>
            </w:r>
          </w:p>
          <w:p w14:paraId="43C7E303" w14:textId="77777777" w:rsidR="00A75AF2" w:rsidRPr="00B15CB3" w:rsidRDefault="00A75AF2" w:rsidP="00035B0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F2EAE37" w14:textId="364B9AFF" w:rsidR="00A75AF2" w:rsidRPr="00B15CB3" w:rsidRDefault="00B15CB3" w:rsidP="00035B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15CB3">
              <w:rPr>
                <w:rFonts w:asciiTheme="minorHAnsi" w:hAnsiTheme="minorHAnsi" w:cstheme="minorHAnsi"/>
                <w:b/>
                <w:sz w:val="22"/>
                <w:szCs w:val="22"/>
              </w:rPr>
              <w:t>1855</w:t>
            </w:r>
            <w:r w:rsidR="00EE1BD5" w:rsidRPr="00B15CB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/</w:t>
            </w:r>
            <w:r w:rsidRPr="00B15CB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23</w:t>
            </w:r>
            <w:r w:rsidR="00EE1BD5" w:rsidRPr="00B15CB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EE1BD5" w:rsidRPr="00B15CB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-</w:t>
            </w:r>
            <w:r w:rsidR="00EE1BD5" w:rsidRPr="00B15CB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03</w:t>
            </w:r>
            <w:r w:rsidR="00EE1BD5" w:rsidRPr="00B15CB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-202</w:t>
            </w:r>
            <w:r w:rsidR="00EE1BD5" w:rsidRPr="00B15CB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</w:t>
            </w:r>
          </w:p>
          <w:p w14:paraId="19562C34" w14:textId="77777777" w:rsidR="00A75AF2" w:rsidRPr="00B15CB3" w:rsidRDefault="00A75AF2" w:rsidP="00035B0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2"/>
    </w:tbl>
    <w:p w14:paraId="5889EED4" w14:textId="0473DFDA" w:rsidR="00412AD9" w:rsidRPr="00BC32E8" w:rsidRDefault="00412AD9" w:rsidP="00A75AF2">
      <w:pPr>
        <w:ind w:right="-148"/>
        <w:rPr>
          <w:rFonts w:asciiTheme="minorHAnsi" w:hAnsiTheme="minorHAnsi" w:cstheme="minorHAnsi"/>
          <w:b/>
          <w:sz w:val="22"/>
          <w:szCs w:val="22"/>
        </w:rPr>
      </w:pPr>
    </w:p>
    <w:p w14:paraId="411A5BCF" w14:textId="77777777" w:rsidR="00A75AF2" w:rsidRPr="00BC32E8" w:rsidRDefault="00A75AF2" w:rsidP="00A75AF2">
      <w:pPr>
        <w:ind w:right="-148"/>
        <w:rPr>
          <w:rFonts w:asciiTheme="minorHAnsi" w:hAnsiTheme="minorHAnsi" w:cstheme="minorHAnsi"/>
          <w:b/>
          <w:sz w:val="22"/>
          <w:szCs w:val="22"/>
        </w:rPr>
      </w:pPr>
    </w:p>
    <w:p w14:paraId="57BB22BD" w14:textId="77777777" w:rsidR="00A75AF2" w:rsidRPr="00BC32E8" w:rsidRDefault="00A75AF2" w:rsidP="00A75AF2">
      <w:pPr>
        <w:spacing w:before="56"/>
        <w:ind w:left="728" w:right="529"/>
        <w:jc w:val="center"/>
        <w:rPr>
          <w:rFonts w:asciiTheme="minorHAnsi" w:hAnsiTheme="minorHAnsi" w:cstheme="minorHAnsi"/>
          <w:b/>
          <w:u w:val="single"/>
        </w:rPr>
      </w:pPr>
    </w:p>
    <w:p w14:paraId="41309543" w14:textId="77777777" w:rsidR="00A75AF2" w:rsidRPr="00BC32E8" w:rsidRDefault="00A75AF2" w:rsidP="00A75AF2">
      <w:pPr>
        <w:spacing w:before="56"/>
        <w:ind w:left="728" w:right="529"/>
        <w:jc w:val="center"/>
        <w:rPr>
          <w:rFonts w:asciiTheme="minorHAnsi" w:hAnsiTheme="minorHAnsi" w:cstheme="minorHAnsi"/>
          <w:b/>
          <w:spacing w:val="-3"/>
          <w:u w:val="single"/>
        </w:rPr>
      </w:pPr>
      <w:r w:rsidRPr="00BC32E8">
        <w:rPr>
          <w:rFonts w:asciiTheme="minorHAnsi" w:hAnsiTheme="minorHAnsi" w:cstheme="minorHAnsi"/>
          <w:b/>
          <w:u w:val="single"/>
        </w:rPr>
        <w:t>ΕΝΤΥΠΟ</w:t>
      </w:r>
      <w:r w:rsidRPr="00BC32E8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BC32E8">
        <w:rPr>
          <w:rFonts w:asciiTheme="minorHAnsi" w:hAnsiTheme="minorHAnsi" w:cstheme="minorHAnsi"/>
          <w:b/>
          <w:u w:val="single"/>
        </w:rPr>
        <w:t>ΟΙΚΟΝΟΜΙΚΗΣ</w:t>
      </w:r>
      <w:r w:rsidRPr="00BC32E8">
        <w:rPr>
          <w:rFonts w:asciiTheme="minorHAnsi" w:hAnsiTheme="minorHAnsi" w:cstheme="minorHAnsi"/>
          <w:b/>
          <w:spacing w:val="43"/>
          <w:u w:val="single"/>
        </w:rPr>
        <w:t xml:space="preserve"> </w:t>
      </w:r>
      <w:r w:rsidRPr="00BC32E8">
        <w:rPr>
          <w:rFonts w:asciiTheme="minorHAnsi" w:hAnsiTheme="minorHAnsi" w:cstheme="minorHAnsi"/>
          <w:b/>
          <w:u w:val="single"/>
        </w:rPr>
        <w:t xml:space="preserve">ΠΡΟΣΦΟΡΑΣ </w:t>
      </w:r>
      <w:r w:rsidRPr="00BC32E8">
        <w:rPr>
          <w:rFonts w:asciiTheme="minorHAnsi" w:hAnsiTheme="minorHAnsi" w:cstheme="minorHAnsi"/>
          <w:b/>
          <w:spacing w:val="-3"/>
          <w:u w:val="single"/>
        </w:rPr>
        <w:t xml:space="preserve"> </w:t>
      </w:r>
    </w:p>
    <w:p w14:paraId="5EF1EB20" w14:textId="77777777" w:rsidR="00BC32E8" w:rsidRPr="00BC32E8" w:rsidRDefault="00BC32E8" w:rsidP="00A75AF2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5BE9E9B" w14:textId="04B51176" w:rsidR="0049113D" w:rsidRPr="00BC32E8" w:rsidRDefault="00A75AF2" w:rsidP="00035B07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32E8">
        <w:rPr>
          <w:rFonts w:asciiTheme="minorHAnsi" w:hAnsiTheme="minorHAnsi" w:cstheme="minorHAnsi"/>
          <w:sz w:val="20"/>
          <w:szCs w:val="20"/>
        </w:rPr>
        <w:t xml:space="preserve">Στα πλαίσια του διαγωνισμού για την εργασία με τα ανωτέρω στοιχεία, σας υποβάλλω την παρακάτω προσφορά στο τυποποιημένο έντυπο της Υπηρεσίας για λογαριασμό της επιχείρησης με την </w:t>
      </w:r>
      <w:r w:rsidR="00BC32E8" w:rsidRPr="00BC32E8">
        <w:rPr>
          <w:rFonts w:asciiTheme="minorHAnsi" w:hAnsiTheme="minorHAnsi" w:cstheme="minorHAnsi"/>
          <w:sz w:val="20"/>
          <w:szCs w:val="20"/>
        </w:rPr>
        <w:t>επωνυμία ……..…..</w:t>
      </w:r>
      <w:r w:rsidRPr="00BC32E8">
        <w:rPr>
          <w:rFonts w:asciiTheme="minorHAnsi" w:hAnsiTheme="minorHAnsi" w:cstheme="minorHAnsi"/>
          <w:sz w:val="20"/>
          <w:szCs w:val="20"/>
        </w:rPr>
        <w:t>…………………………………,</w:t>
      </w:r>
      <w:r w:rsidR="00BC32E8" w:rsidRPr="00BC32E8">
        <w:rPr>
          <w:rFonts w:asciiTheme="minorHAnsi" w:hAnsiTheme="minorHAnsi" w:cstheme="minorHAnsi"/>
          <w:sz w:val="20"/>
          <w:szCs w:val="20"/>
        </w:rPr>
        <w:t>έδρα…………</w:t>
      </w:r>
      <w:r w:rsidRPr="00BC32E8">
        <w:rPr>
          <w:rFonts w:asciiTheme="minorHAnsi" w:hAnsiTheme="minorHAnsi" w:cstheme="minorHAnsi"/>
          <w:sz w:val="20"/>
          <w:szCs w:val="20"/>
        </w:rPr>
        <w:t>….....,οδός…………………αριθμός……</w:t>
      </w:r>
      <w:r w:rsidR="00BC32E8" w:rsidRPr="00BC32E8">
        <w:rPr>
          <w:rFonts w:asciiTheme="minorHAnsi" w:hAnsiTheme="minorHAnsi" w:cstheme="minorHAnsi"/>
          <w:sz w:val="20"/>
          <w:szCs w:val="20"/>
        </w:rPr>
        <w:t>…</w:t>
      </w:r>
      <w:r w:rsidR="00035B07">
        <w:rPr>
          <w:rFonts w:asciiTheme="minorHAnsi" w:hAnsiTheme="minorHAnsi" w:cstheme="minorHAnsi"/>
          <w:sz w:val="20"/>
          <w:szCs w:val="20"/>
        </w:rPr>
        <w:t>…..</w:t>
      </w:r>
      <w:r w:rsidR="00BC32E8" w:rsidRPr="00BC32E8">
        <w:rPr>
          <w:rFonts w:asciiTheme="minorHAnsi" w:hAnsiTheme="minorHAnsi" w:cstheme="minorHAnsi"/>
          <w:sz w:val="20"/>
          <w:szCs w:val="20"/>
        </w:rPr>
        <w:t>….</w:t>
      </w:r>
      <w:r w:rsidRPr="00BC32E8">
        <w:rPr>
          <w:rFonts w:asciiTheme="minorHAnsi" w:hAnsiTheme="minorHAnsi" w:cstheme="minorHAnsi"/>
          <w:sz w:val="20"/>
          <w:szCs w:val="20"/>
        </w:rPr>
        <w:t>,Α</w:t>
      </w:r>
      <w:r w:rsidR="00BC32E8" w:rsidRPr="00BC32E8">
        <w:rPr>
          <w:rFonts w:asciiTheme="minorHAnsi" w:hAnsiTheme="minorHAnsi" w:cstheme="minorHAnsi"/>
          <w:sz w:val="20"/>
          <w:szCs w:val="20"/>
        </w:rPr>
        <w:t>.</w:t>
      </w:r>
      <w:r w:rsidRPr="00BC32E8">
        <w:rPr>
          <w:rFonts w:asciiTheme="minorHAnsi" w:hAnsiTheme="minorHAnsi" w:cstheme="minorHAnsi"/>
          <w:sz w:val="20"/>
          <w:szCs w:val="20"/>
        </w:rPr>
        <w:t>Φ</w:t>
      </w:r>
      <w:r w:rsidR="00BC32E8" w:rsidRPr="00BC32E8">
        <w:rPr>
          <w:rFonts w:asciiTheme="minorHAnsi" w:hAnsiTheme="minorHAnsi" w:cstheme="minorHAnsi"/>
          <w:sz w:val="20"/>
          <w:szCs w:val="20"/>
        </w:rPr>
        <w:t>.</w:t>
      </w:r>
      <w:r w:rsidRPr="00BC32E8">
        <w:rPr>
          <w:rFonts w:asciiTheme="minorHAnsi" w:hAnsiTheme="minorHAnsi" w:cstheme="minorHAnsi"/>
          <w:sz w:val="20"/>
          <w:szCs w:val="20"/>
        </w:rPr>
        <w:t>Μ</w:t>
      </w:r>
      <w:r w:rsidR="00BC32E8" w:rsidRPr="00BC32E8">
        <w:rPr>
          <w:rFonts w:asciiTheme="minorHAnsi" w:hAnsiTheme="minorHAnsi" w:cstheme="minorHAnsi"/>
          <w:sz w:val="20"/>
          <w:szCs w:val="20"/>
        </w:rPr>
        <w:t>.</w:t>
      </w:r>
      <w:r w:rsidRPr="00BC32E8">
        <w:rPr>
          <w:rFonts w:asciiTheme="minorHAnsi" w:hAnsiTheme="minorHAnsi" w:cstheme="minorHAnsi"/>
          <w:sz w:val="20"/>
          <w:szCs w:val="20"/>
        </w:rPr>
        <w:t>……</w:t>
      </w:r>
      <w:r w:rsidR="00035B07">
        <w:rPr>
          <w:rFonts w:asciiTheme="minorHAnsi" w:hAnsiTheme="minorHAnsi" w:cstheme="minorHAnsi"/>
          <w:sz w:val="20"/>
          <w:szCs w:val="20"/>
        </w:rPr>
        <w:t>……</w:t>
      </w:r>
      <w:r w:rsidRPr="00BC32E8">
        <w:rPr>
          <w:rFonts w:asciiTheme="minorHAnsi" w:hAnsiTheme="minorHAnsi" w:cstheme="minorHAnsi"/>
          <w:sz w:val="20"/>
          <w:szCs w:val="20"/>
        </w:rPr>
        <w:t>……….,</w:t>
      </w:r>
      <w:r w:rsidR="00BC32E8" w:rsidRPr="00BC32E8">
        <w:rPr>
          <w:rFonts w:asciiTheme="minorHAnsi" w:hAnsiTheme="minorHAnsi" w:cstheme="minorHAnsi"/>
          <w:sz w:val="20"/>
          <w:szCs w:val="20"/>
        </w:rPr>
        <w:t>Δ.</w:t>
      </w:r>
      <w:r w:rsidRPr="00BC32E8">
        <w:rPr>
          <w:rFonts w:asciiTheme="minorHAnsi" w:hAnsiTheme="minorHAnsi" w:cstheme="minorHAnsi"/>
          <w:sz w:val="20"/>
          <w:szCs w:val="20"/>
        </w:rPr>
        <w:t>Ο.Υ………………</w:t>
      </w:r>
      <w:r w:rsidR="00035B07">
        <w:rPr>
          <w:rFonts w:asciiTheme="minorHAnsi" w:hAnsiTheme="minorHAnsi" w:cstheme="minorHAnsi"/>
          <w:sz w:val="20"/>
          <w:szCs w:val="20"/>
        </w:rPr>
        <w:t>…………</w:t>
      </w:r>
      <w:r w:rsidRPr="00BC32E8">
        <w:rPr>
          <w:rFonts w:asciiTheme="minorHAnsi" w:hAnsiTheme="minorHAnsi" w:cstheme="minorHAnsi"/>
          <w:sz w:val="20"/>
          <w:szCs w:val="20"/>
        </w:rPr>
        <w:t>..,</w:t>
      </w:r>
      <w:r w:rsidR="00035B07">
        <w:rPr>
          <w:rFonts w:asciiTheme="minorHAnsi" w:hAnsiTheme="minorHAnsi" w:cstheme="minorHAnsi"/>
          <w:sz w:val="20"/>
          <w:szCs w:val="20"/>
        </w:rPr>
        <w:t xml:space="preserve"> </w:t>
      </w:r>
      <w:r w:rsidRPr="00BC32E8">
        <w:rPr>
          <w:rFonts w:asciiTheme="minorHAnsi" w:hAnsiTheme="minorHAnsi" w:cstheme="minorHAnsi"/>
          <w:sz w:val="20"/>
          <w:szCs w:val="20"/>
        </w:rPr>
        <w:t>τηλέφωνο………………………και</w:t>
      </w:r>
      <w:r w:rsidR="00035B07" w:rsidRPr="00035B07">
        <w:rPr>
          <w:rFonts w:asciiTheme="minorHAnsi" w:hAnsiTheme="minorHAnsi" w:cstheme="minorHAnsi"/>
          <w:sz w:val="20"/>
          <w:szCs w:val="20"/>
        </w:rPr>
        <w:t xml:space="preserve"> </w:t>
      </w:r>
      <w:r w:rsidR="00035B07">
        <w:rPr>
          <w:rFonts w:asciiTheme="minorHAnsi" w:hAnsiTheme="minorHAnsi" w:cstheme="minorHAnsi"/>
          <w:sz w:val="20"/>
          <w:szCs w:val="20"/>
          <w:lang w:val="en-US"/>
        </w:rPr>
        <w:t>e</w:t>
      </w:r>
      <w:r w:rsidR="00BC32E8" w:rsidRPr="00BC32E8">
        <w:rPr>
          <w:rFonts w:asciiTheme="minorHAnsi" w:hAnsiTheme="minorHAnsi" w:cstheme="minorHAnsi"/>
          <w:sz w:val="20"/>
          <w:szCs w:val="20"/>
        </w:rPr>
        <w:t xml:space="preserve"> </w:t>
      </w:r>
      <w:r w:rsidRPr="00BC32E8">
        <w:rPr>
          <w:rFonts w:asciiTheme="minorHAnsi" w:hAnsiTheme="minorHAnsi" w:cstheme="minorHAnsi"/>
          <w:sz w:val="20"/>
          <w:szCs w:val="20"/>
          <w:lang w:val="en-US"/>
        </w:rPr>
        <w:t>mail</w:t>
      </w:r>
      <w:r w:rsidRPr="00BC32E8">
        <w:rPr>
          <w:rFonts w:asciiTheme="minorHAnsi" w:hAnsiTheme="minorHAnsi" w:cstheme="minorHAnsi"/>
          <w:sz w:val="20"/>
          <w:szCs w:val="20"/>
        </w:rPr>
        <w:t>…………</w:t>
      </w:r>
      <w:r w:rsidR="00035B07">
        <w:rPr>
          <w:rFonts w:asciiTheme="minorHAnsi" w:hAnsiTheme="minorHAnsi" w:cstheme="minorHAnsi"/>
          <w:sz w:val="20"/>
          <w:szCs w:val="20"/>
        </w:rPr>
        <w:t>…………</w:t>
      </w:r>
      <w:r w:rsidR="00035B07" w:rsidRPr="00035B07">
        <w:rPr>
          <w:rFonts w:asciiTheme="minorHAnsi" w:hAnsiTheme="minorHAnsi" w:cstheme="minorHAnsi"/>
          <w:sz w:val="20"/>
          <w:szCs w:val="20"/>
        </w:rPr>
        <w:t>.</w:t>
      </w:r>
      <w:r w:rsidRPr="00BC32E8">
        <w:rPr>
          <w:rFonts w:asciiTheme="minorHAnsi" w:hAnsiTheme="minorHAnsi" w:cstheme="minorHAnsi"/>
          <w:sz w:val="20"/>
          <w:szCs w:val="20"/>
        </w:rPr>
        <w:t>…</w:t>
      </w:r>
    </w:p>
    <w:p w14:paraId="35DB0E04" w14:textId="4F1CFA10" w:rsidR="00BC32E8" w:rsidRPr="00BC32E8" w:rsidRDefault="00BC32E8" w:rsidP="00BC32E8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5B207C3" w14:textId="5DBDB118" w:rsidR="00BC32E8" w:rsidRPr="00BC32E8" w:rsidRDefault="00BC32E8" w:rsidP="00BC32E8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13FDC54" w14:textId="77777777" w:rsidR="00BC32E8" w:rsidRPr="00BC32E8" w:rsidRDefault="00BC32E8" w:rsidP="00BC32E8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559"/>
        <w:gridCol w:w="1134"/>
        <w:gridCol w:w="1417"/>
        <w:gridCol w:w="1195"/>
        <w:gridCol w:w="1276"/>
      </w:tblGrid>
      <w:tr w:rsidR="00A75AF2" w:rsidRPr="00BC32E8" w14:paraId="6E0DC2F6" w14:textId="77777777" w:rsidTr="00A75AF2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1ECA1192" w14:textId="77777777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bookmarkStart w:id="3" w:name="_Hlk111207169"/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12A3D2" w14:textId="77777777" w:rsidR="00035B07" w:rsidRDefault="00A75AF2" w:rsidP="002256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ΜΟΝΑΔΑ </w:t>
            </w:r>
          </w:p>
          <w:p w14:paraId="4910C38A" w14:textId="5CEDCE5D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ΜΕΤΡΗΣΗΣ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2A5323" w14:textId="77777777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ΠΟΣΟΤΗΤΑ </w:t>
            </w:r>
          </w:p>
          <w:p w14:paraId="29C41C90" w14:textId="77777777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(στελέχη </w:t>
            </w:r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x</w:t>
            </w:r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μήνες απασχόλησης)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898A7" w14:textId="77777777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Τιμή</w:t>
            </w:r>
            <w:proofErr w:type="spellEnd"/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Μονάδ</w:t>
            </w:r>
            <w:proofErr w:type="spellEnd"/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ας (€)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551E6E" w14:textId="77777777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Αξία</w:t>
            </w:r>
          </w:p>
          <w:p w14:paraId="7E7D1AAE" w14:textId="77777777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(άνευ ΦΠΑ)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075724F" w14:textId="76142B5F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Φ</w:t>
            </w:r>
            <w:r w:rsidR="00035B0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</w:t>
            </w:r>
            <w:r w:rsidR="00035B0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Α 24%</w:t>
            </w:r>
          </w:p>
        </w:tc>
        <w:tc>
          <w:tcPr>
            <w:tcW w:w="1276" w:type="dxa"/>
            <w:shd w:val="clear" w:color="auto" w:fill="auto"/>
          </w:tcPr>
          <w:p w14:paraId="54AF0628" w14:textId="77777777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Τελική αξία</w:t>
            </w:r>
          </w:p>
          <w:p w14:paraId="598C14FB" w14:textId="2EF11CFD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(με Φ</w:t>
            </w:r>
            <w:r w:rsidR="00035B07" w:rsidRPr="00035B0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</w:t>
            </w:r>
            <w:r w:rsidR="00035B07" w:rsidRPr="00035B0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Pr="00BC3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Α)</w:t>
            </w:r>
          </w:p>
        </w:tc>
      </w:tr>
      <w:tr w:rsidR="00A75AF2" w:rsidRPr="00BC32E8" w14:paraId="4E7E5604" w14:textId="77777777" w:rsidTr="00A75AF2">
        <w:trPr>
          <w:trHeight w:val="1604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20FD5925" w14:textId="77777777" w:rsidR="00A75AF2" w:rsidRPr="00BC32E8" w:rsidRDefault="00A75AF2" w:rsidP="002256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32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Π.Ε. 1:</w:t>
            </w:r>
            <w:r w:rsidRPr="00BC32E8">
              <w:rPr>
                <w:rFonts w:asciiTheme="minorHAnsi" w:hAnsiTheme="minorHAnsi" w:cstheme="minorHAnsi"/>
                <w:sz w:val="20"/>
                <w:szCs w:val="20"/>
              </w:rPr>
              <w:t xml:space="preserve"> Σχέδιο Δράσεις για την προστασία, ανάδειξη και αναβάθμιση τεσσάρων (4) αξιόλογων οικισμών του Δήμου Σητείας (Προκαταρκτικό)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51AAFF" w14:textId="77777777" w:rsidR="00A75AF2" w:rsidRPr="00BC32E8" w:rsidRDefault="00A75AF2" w:rsidP="002256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32E8">
              <w:rPr>
                <w:rFonts w:asciiTheme="minorHAnsi" w:hAnsiTheme="minorHAnsi" w:cstheme="minorHAnsi"/>
                <w:sz w:val="20"/>
                <w:szCs w:val="20"/>
              </w:rPr>
              <w:t xml:space="preserve">Ανθρωπομήνες απασχόλησης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19C837" w14:textId="77777777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2295B6" w14:textId="77777777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D635A4" w14:textId="77777777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7BD4D334" w14:textId="77777777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B77132" w14:textId="77777777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5AF2" w:rsidRPr="00BC32E8" w14:paraId="1D228983" w14:textId="77777777" w:rsidTr="00A75AF2">
        <w:trPr>
          <w:trHeight w:val="1981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5FB6C2E6" w14:textId="77777777" w:rsidR="00A75AF2" w:rsidRPr="00BC32E8" w:rsidRDefault="00A75AF2" w:rsidP="002256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32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Π.Ε. 2:</w:t>
            </w:r>
            <w:r w:rsidRPr="00BC32E8">
              <w:rPr>
                <w:rFonts w:asciiTheme="minorHAnsi" w:hAnsiTheme="minorHAnsi" w:cstheme="minorHAnsi"/>
                <w:sz w:val="20"/>
                <w:szCs w:val="20"/>
              </w:rPr>
              <w:t xml:space="preserve"> Σχέδιο Δράσεις για την προστασία, ανάδειξη και αναβάθμιση τεσσάρων (4) αξιόλογων οικισμών του Δήμου Σητείας (Οριστικό)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5FDD88" w14:textId="77777777" w:rsidR="00A75AF2" w:rsidRPr="00BC32E8" w:rsidRDefault="00A75AF2" w:rsidP="002256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32E8">
              <w:rPr>
                <w:rFonts w:asciiTheme="minorHAnsi" w:hAnsiTheme="minorHAnsi" w:cstheme="minorHAnsi"/>
                <w:sz w:val="20"/>
                <w:szCs w:val="20"/>
              </w:rPr>
              <w:t>Ανθρωπομήνες απασχόλησης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C25411" w14:textId="77777777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1FE9B8" w14:textId="77777777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55F91C" w14:textId="77777777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274262AB" w14:textId="77777777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CFF624" w14:textId="77777777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5AF2" w:rsidRPr="00BC32E8" w14:paraId="54E81DCB" w14:textId="77777777" w:rsidTr="00A75AF2">
        <w:trPr>
          <w:trHeight w:val="530"/>
          <w:jc w:val="center"/>
        </w:trPr>
        <w:tc>
          <w:tcPr>
            <w:tcW w:w="6629" w:type="dxa"/>
            <w:gridSpan w:val="4"/>
            <w:shd w:val="clear" w:color="auto" w:fill="auto"/>
            <w:vAlign w:val="center"/>
          </w:tcPr>
          <w:p w14:paraId="5102368A" w14:textId="3B3AC3DD" w:rsidR="00A75AF2" w:rsidRPr="00BC32E8" w:rsidRDefault="00A75AF2" w:rsidP="0022568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32E8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                                           ΣΥΝΟΛΟ</w:t>
            </w:r>
          </w:p>
        </w:tc>
        <w:tc>
          <w:tcPr>
            <w:tcW w:w="1417" w:type="dxa"/>
            <w:shd w:val="clear" w:color="auto" w:fill="auto"/>
          </w:tcPr>
          <w:p w14:paraId="5CF31EB4" w14:textId="77777777" w:rsidR="00A75AF2" w:rsidRPr="00BC32E8" w:rsidRDefault="00A75AF2" w:rsidP="0022568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14:paraId="75EDBFAC" w14:textId="77777777" w:rsidR="00A75AF2" w:rsidRPr="00BC32E8" w:rsidRDefault="00A75AF2" w:rsidP="0022568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CDF12FC" w14:textId="77777777" w:rsidR="00A75AF2" w:rsidRPr="00BC32E8" w:rsidRDefault="00A75AF2" w:rsidP="0022568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bookmarkEnd w:id="3"/>
    </w:tbl>
    <w:p w14:paraId="6D3A4B99" w14:textId="77777777" w:rsidR="00314A6A" w:rsidRPr="00BC32E8" w:rsidRDefault="00314A6A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F41DAAB" w14:textId="6EC98D4E" w:rsidR="00851CEF" w:rsidRPr="00BC32E8" w:rsidRDefault="00851CEF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218FE22" w14:textId="7C2B0023" w:rsidR="00035B07" w:rsidRPr="00035B07" w:rsidRDefault="00035B07" w:rsidP="00035B07">
      <w:pPr>
        <w:pStyle w:val="Style40"/>
        <w:widowControl/>
        <w:spacing w:before="120" w:after="120" w:line="240" w:lineRule="auto"/>
        <w:ind w:left="4320" w:firstLine="0"/>
        <w:rPr>
          <w:rFonts w:asciiTheme="minorHAnsi" w:hAnsiTheme="minorHAnsi" w:cstheme="minorHAnsi"/>
          <w:sz w:val="22"/>
          <w:szCs w:val="22"/>
          <w:lang w:val="en-US"/>
        </w:rPr>
      </w:pPr>
    </w:p>
    <w:p w14:paraId="5505FF1E" w14:textId="77777777" w:rsidR="00035B07" w:rsidRDefault="00035B07" w:rsidP="00035B07">
      <w:pPr>
        <w:spacing w:after="200" w:line="276" w:lineRule="auto"/>
        <w:jc w:val="center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566DE344" w14:textId="371FAB93" w:rsidR="00035B07" w:rsidRPr="00BC32E8" w:rsidRDefault="00035B07" w:rsidP="00035B07">
      <w:pPr>
        <w:spacing w:after="200" w:line="276" w:lineRule="auto"/>
        <w:jc w:val="center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BC32E8">
        <w:rPr>
          <w:rFonts w:asciiTheme="minorHAnsi" w:eastAsiaTheme="minorEastAsia" w:hAnsiTheme="minorHAnsi" w:cstheme="minorHAnsi"/>
          <w:color w:val="000000"/>
          <w:sz w:val="22"/>
          <w:szCs w:val="22"/>
        </w:rPr>
        <w:t>Ο ΠΡΟΣΦΕΡΩΝ</w:t>
      </w:r>
    </w:p>
    <w:p w14:paraId="453EE5A5" w14:textId="18FCC289" w:rsidR="0049113D" w:rsidRPr="00BC32E8" w:rsidRDefault="0049113D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DD57643" w14:textId="77777777" w:rsidR="00470C98" w:rsidRPr="00BC32E8" w:rsidRDefault="00031F14" w:rsidP="00A24A61">
      <w:pPr>
        <w:spacing w:after="200" w:line="276" w:lineRule="auto"/>
        <w:rPr>
          <w:rFonts w:asciiTheme="minorHAnsi" w:eastAsiaTheme="minorEastAsia" w:hAnsiTheme="minorHAnsi" w:cstheme="minorHAnsi"/>
          <w:color w:val="000000"/>
          <w:sz w:val="16"/>
          <w:szCs w:val="16"/>
        </w:rPr>
      </w:pPr>
      <w:r w:rsidRPr="00BC32E8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                                 </w:t>
      </w:r>
      <w:r w:rsidR="00E665B1" w:rsidRPr="00BC32E8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</w:t>
      </w:r>
      <w:r w:rsidR="00D20651" w:rsidRPr="00BC32E8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                                    </w:t>
      </w:r>
      <w:r w:rsidR="00E665B1" w:rsidRPr="00BC32E8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 </w:t>
      </w:r>
      <w:r w:rsidR="00470C98" w:rsidRPr="00BC32E8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          </w:t>
      </w:r>
    </w:p>
    <w:sectPr w:rsidR="00470C98" w:rsidRPr="00BC32E8" w:rsidSect="00A75AF2">
      <w:pgSz w:w="11906" w:h="16838"/>
      <w:pgMar w:top="1247" w:right="1077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906C2" w14:textId="77777777" w:rsidR="002662D2" w:rsidRDefault="002662D2" w:rsidP="001B4366">
      <w:r>
        <w:separator/>
      </w:r>
    </w:p>
  </w:endnote>
  <w:endnote w:type="continuationSeparator" w:id="0">
    <w:p w14:paraId="5B9390AB" w14:textId="77777777" w:rsidR="002662D2" w:rsidRDefault="002662D2" w:rsidP="001B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CD4C" w14:textId="77777777" w:rsidR="002662D2" w:rsidRDefault="002662D2" w:rsidP="001B4366">
      <w:r>
        <w:separator/>
      </w:r>
    </w:p>
  </w:footnote>
  <w:footnote w:type="continuationSeparator" w:id="0">
    <w:p w14:paraId="5ACEC0C5" w14:textId="77777777" w:rsidR="002662D2" w:rsidRDefault="002662D2" w:rsidP="001B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CA8D2C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2717E"/>
    <w:multiLevelType w:val="hybridMultilevel"/>
    <w:tmpl w:val="E2684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206"/>
    <w:multiLevelType w:val="hybridMultilevel"/>
    <w:tmpl w:val="B1BE52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64CE3"/>
    <w:multiLevelType w:val="multilevel"/>
    <w:tmpl w:val="BB5E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5F60A7"/>
    <w:multiLevelType w:val="hybridMultilevel"/>
    <w:tmpl w:val="F3A4763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01672"/>
    <w:multiLevelType w:val="hybridMultilevel"/>
    <w:tmpl w:val="6A106E4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3089A"/>
    <w:multiLevelType w:val="hybridMultilevel"/>
    <w:tmpl w:val="63CA9A34"/>
    <w:lvl w:ilvl="0" w:tplc="D32CE284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E4296"/>
    <w:multiLevelType w:val="hybridMultilevel"/>
    <w:tmpl w:val="7A20B3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F6082"/>
    <w:multiLevelType w:val="hybridMultilevel"/>
    <w:tmpl w:val="ACFA73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2A5E"/>
    <w:multiLevelType w:val="hybridMultilevel"/>
    <w:tmpl w:val="5B927408"/>
    <w:lvl w:ilvl="0" w:tplc="E47617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D9E37D6"/>
    <w:multiLevelType w:val="hybridMultilevel"/>
    <w:tmpl w:val="3850DCD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85D1D"/>
    <w:multiLevelType w:val="hybridMultilevel"/>
    <w:tmpl w:val="41FA8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52E7B"/>
    <w:multiLevelType w:val="hybridMultilevel"/>
    <w:tmpl w:val="1AC8AD9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80BB6"/>
    <w:multiLevelType w:val="hybridMultilevel"/>
    <w:tmpl w:val="161482F8"/>
    <w:lvl w:ilvl="0" w:tplc="8CF048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122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19" w15:restartNumberingAfterBreak="0">
    <w:nsid w:val="546C6BAF"/>
    <w:multiLevelType w:val="hybridMultilevel"/>
    <w:tmpl w:val="E4D0C6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24494"/>
    <w:multiLevelType w:val="hybridMultilevel"/>
    <w:tmpl w:val="3C34F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82C6B"/>
    <w:multiLevelType w:val="hybridMultilevel"/>
    <w:tmpl w:val="9F3646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7345F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FF0F0B"/>
    <w:multiLevelType w:val="hybridMultilevel"/>
    <w:tmpl w:val="82DCA9CC"/>
    <w:lvl w:ilvl="0" w:tplc="70C46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BEC1132"/>
    <w:multiLevelType w:val="multilevel"/>
    <w:tmpl w:val="DC8EC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FB24B7"/>
    <w:multiLevelType w:val="multilevel"/>
    <w:tmpl w:val="3ED2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05986"/>
    <w:multiLevelType w:val="multilevel"/>
    <w:tmpl w:val="7878F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D5BD5"/>
    <w:multiLevelType w:val="hybridMultilevel"/>
    <w:tmpl w:val="24FC54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87FA3"/>
    <w:multiLevelType w:val="hybridMultilevel"/>
    <w:tmpl w:val="7CD81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A4213"/>
    <w:multiLevelType w:val="hybridMultilevel"/>
    <w:tmpl w:val="D6A05C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67805"/>
    <w:multiLevelType w:val="hybridMultilevel"/>
    <w:tmpl w:val="35B4B67E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E64C9C"/>
    <w:multiLevelType w:val="hybridMultilevel"/>
    <w:tmpl w:val="432074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A4D5D"/>
    <w:multiLevelType w:val="hybridMultilevel"/>
    <w:tmpl w:val="20407B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59067">
    <w:abstractNumId w:val="2"/>
  </w:num>
  <w:num w:numId="2" w16cid:durableId="1703289168">
    <w:abstractNumId w:val="32"/>
  </w:num>
  <w:num w:numId="3" w16cid:durableId="1948002793">
    <w:abstractNumId w:val="18"/>
  </w:num>
  <w:num w:numId="4" w16cid:durableId="2119835589">
    <w:abstractNumId w:val="1"/>
  </w:num>
  <w:num w:numId="5" w16cid:durableId="613287693">
    <w:abstractNumId w:val="27"/>
  </w:num>
  <w:num w:numId="6" w16cid:durableId="313488093">
    <w:abstractNumId w:val="7"/>
  </w:num>
  <w:num w:numId="7" w16cid:durableId="577055922">
    <w:abstractNumId w:val="29"/>
  </w:num>
  <w:num w:numId="8" w16cid:durableId="2076007272">
    <w:abstractNumId w:val="31"/>
  </w:num>
  <w:num w:numId="9" w16cid:durableId="2116898669">
    <w:abstractNumId w:val="16"/>
  </w:num>
  <w:num w:numId="10" w16cid:durableId="1745251554">
    <w:abstractNumId w:val="19"/>
  </w:num>
  <w:num w:numId="11" w16cid:durableId="1759788214">
    <w:abstractNumId w:val="22"/>
  </w:num>
  <w:num w:numId="12" w16cid:durableId="652023327">
    <w:abstractNumId w:val="11"/>
  </w:num>
  <w:num w:numId="13" w16cid:durableId="1224414842">
    <w:abstractNumId w:val="4"/>
  </w:num>
  <w:num w:numId="14" w16cid:durableId="2003045533">
    <w:abstractNumId w:val="30"/>
  </w:num>
  <w:num w:numId="15" w16cid:durableId="12619880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6" w16cid:durableId="308678206">
    <w:abstractNumId w:val="14"/>
  </w:num>
  <w:num w:numId="17" w16cid:durableId="2067751099">
    <w:abstractNumId w:val="26"/>
  </w:num>
  <w:num w:numId="18" w16cid:durableId="873351702">
    <w:abstractNumId w:val="3"/>
  </w:num>
  <w:num w:numId="19" w16cid:durableId="1021932093">
    <w:abstractNumId w:val="23"/>
  </w:num>
  <w:num w:numId="20" w16cid:durableId="1279406919">
    <w:abstractNumId w:val="20"/>
  </w:num>
  <w:num w:numId="21" w16cid:durableId="204298961">
    <w:abstractNumId w:val="33"/>
  </w:num>
  <w:num w:numId="22" w16cid:durableId="1076635040">
    <w:abstractNumId w:val="25"/>
  </w:num>
  <w:num w:numId="23" w16cid:durableId="1442412313">
    <w:abstractNumId w:val="28"/>
  </w:num>
  <w:num w:numId="24" w16cid:durableId="2025982216">
    <w:abstractNumId w:val="17"/>
  </w:num>
  <w:num w:numId="25" w16cid:durableId="367415222">
    <w:abstractNumId w:val="13"/>
  </w:num>
  <w:num w:numId="26" w16cid:durableId="1260413451">
    <w:abstractNumId w:val="21"/>
  </w:num>
  <w:num w:numId="27" w16cid:durableId="1417749456">
    <w:abstractNumId w:val="6"/>
  </w:num>
  <w:num w:numId="28" w16cid:durableId="529296884">
    <w:abstractNumId w:val="5"/>
  </w:num>
  <w:num w:numId="29" w16cid:durableId="1126897658">
    <w:abstractNumId w:val="10"/>
  </w:num>
  <w:num w:numId="30" w16cid:durableId="818231647">
    <w:abstractNumId w:val="34"/>
  </w:num>
  <w:num w:numId="31" w16cid:durableId="1270508833">
    <w:abstractNumId w:val="12"/>
  </w:num>
  <w:num w:numId="32" w16cid:durableId="2047752951">
    <w:abstractNumId w:val="9"/>
  </w:num>
  <w:num w:numId="33" w16cid:durableId="1972707589">
    <w:abstractNumId w:val="8"/>
  </w:num>
  <w:num w:numId="34" w16cid:durableId="462116191">
    <w:abstractNumId w:val="15"/>
  </w:num>
  <w:num w:numId="35" w16cid:durableId="10823400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B5D"/>
    <w:rsid w:val="00000733"/>
    <w:rsid w:val="00013BB6"/>
    <w:rsid w:val="00031F14"/>
    <w:rsid w:val="00035B07"/>
    <w:rsid w:val="00045A5E"/>
    <w:rsid w:val="00063540"/>
    <w:rsid w:val="00076AD9"/>
    <w:rsid w:val="000A17AC"/>
    <w:rsid w:val="000A6D73"/>
    <w:rsid w:val="000B061C"/>
    <w:rsid w:val="000E5443"/>
    <w:rsid w:val="000F0333"/>
    <w:rsid w:val="001121FF"/>
    <w:rsid w:val="001464C2"/>
    <w:rsid w:val="00160EE1"/>
    <w:rsid w:val="00176463"/>
    <w:rsid w:val="00194B5D"/>
    <w:rsid w:val="001A77CA"/>
    <w:rsid w:val="001B4366"/>
    <w:rsid w:val="001C38F0"/>
    <w:rsid w:val="001D1AFD"/>
    <w:rsid w:val="001D526A"/>
    <w:rsid w:val="001F2D5E"/>
    <w:rsid w:val="00216086"/>
    <w:rsid w:val="002243A6"/>
    <w:rsid w:val="002272F5"/>
    <w:rsid w:val="002433D0"/>
    <w:rsid w:val="002462A3"/>
    <w:rsid w:val="002662D2"/>
    <w:rsid w:val="0028404F"/>
    <w:rsid w:val="00285F4B"/>
    <w:rsid w:val="00287126"/>
    <w:rsid w:val="00287596"/>
    <w:rsid w:val="00287D8F"/>
    <w:rsid w:val="002A6010"/>
    <w:rsid w:val="002E48C1"/>
    <w:rsid w:val="002E6629"/>
    <w:rsid w:val="002F432F"/>
    <w:rsid w:val="002F4634"/>
    <w:rsid w:val="002F5135"/>
    <w:rsid w:val="002F5EFB"/>
    <w:rsid w:val="003109F2"/>
    <w:rsid w:val="00314A6A"/>
    <w:rsid w:val="00330ECE"/>
    <w:rsid w:val="0034412E"/>
    <w:rsid w:val="00346106"/>
    <w:rsid w:val="00353B68"/>
    <w:rsid w:val="00387A7E"/>
    <w:rsid w:val="0039389D"/>
    <w:rsid w:val="003A43E8"/>
    <w:rsid w:val="003C05B0"/>
    <w:rsid w:val="003D7648"/>
    <w:rsid w:val="003E7C2C"/>
    <w:rsid w:val="003F73F3"/>
    <w:rsid w:val="00412AD9"/>
    <w:rsid w:val="00436057"/>
    <w:rsid w:val="00441309"/>
    <w:rsid w:val="0044201D"/>
    <w:rsid w:val="004459BB"/>
    <w:rsid w:val="0044625B"/>
    <w:rsid w:val="004608E2"/>
    <w:rsid w:val="00470C98"/>
    <w:rsid w:val="0049113D"/>
    <w:rsid w:val="004947D0"/>
    <w:rsid w:val="004947E1"/>
    <w:rsid w:val="004B5584"/>
    <w:rsid w:val="004C4F53"/>
    <w:rsid w:val="004E0877"/>
    <w:rsid w:val="004E186D"/>
    <w:rsid w:val="005037FE"/>
    <w:rsid w:val="005278BF"/>
    <w:rsid w:val="00532328"/>
    <w:rsid w:val="00532E3E"/>
    <w:rsid w:val="00535A5F"/>
    <w:rsid w:val="00544A80"/>
    <w:rsid w:val="00564D8A"/>
    <w:rsid w:val="00580ABF"/>
    <w:rsid w:val="00585BE9"/>
    <w:rsid w:val="00597B78"/>
    <w:rsid w:val="005A75D4"/>
    <w:rsid w:val="005D5C7B"/>
    <w:rsid w:val="005F280D"/>
    <w:rsid w:val="006013AF"/>
    <w:rsid w:val="006029BA"/>
    <w:rsid w:val="00613101"/>
    <w:rsid w:val="00626944"/>
    <w:rsid w:val="006348DA"/>
    <w:rsid w:val="006507BF"/>
    <w:rsid w:val="00681D7A"/>
    <w:rsid w:val="006821C1"/>
    <w:rsid w:val="00695783"/>
    <w:rsid w:val="006E0DC3"/>
    <w:rsid w:val="006E0DFB"/>
    <w:rsid w:val="00731C3A"/>
    <w:rsid w:val="0074210A"/>
    <w:rsid w:val="00745640"/>
    <w:rsid w:val="00775C12"/>
    <w:rsid w:val="007827FC"/>
    <w:rsid w:val="00787923"/>
    <w:rsid w:val="00791F13"/>
    <w:rsid w:val="007B53C4"/>
    <w:rsid w:val="007B6E0F"/>
    <w:rsid w:val="007C0721"/>
    <w:rsid w:val="007D3D63"/>
    <w:rsid w:val="007E1558"/>
    <w:rsid w:val="007F19E4"/>
    <w:rsid w:val="007F3925"/>
    <w:rsid w:val="008238A6"/>
    <w:rsid w:val="00825671"/>
    <w:rsid w:val="008325F8"/>
    <w:rsid w:val="00851CEF"/>
    <w:rsid w:val="0085409D"/>
    <w:rsid w:val="00866C22"/>
    <w:rsid w:val="00887427"/>
    <w:rsid w:val="008A3281"/>
    <w:rsid w:val="008C58E4"/>
    <w:rsid w:val="008C6264"/>
    <w:rsid w:val="008F0AF9"/>
    <w:rsid w:val="008F3C0E"/>
    <w:rsid w:val="00904543"/>
    <w:rsid w:val="009503D9"/>
    <w:rsid w:val="00957558"/>
    <w:rsid w:val="00962995"/>
    <w:rsid w:val="00963381"/>
    <w:rsid w:val="009754B3"/>
    <w:rsid w:val="00975E95"/>
    <w:rsid w:val="009B5A9A"/>
    <w:rsid w:val="009D3FEE"/>
    <w:rsid w:val="009E1DE7"/>
    <w:rsid w:val="009F4BE1"/>
    <w:rsid w:val="00A0022D"/>
    <w:rsid w:val="00A11129"/>
    <w:rsid w:val="00A238B5"/>
    <w:rsid w:val="00A23E8E"/>
    <w:rsid w:val="00A24A61"/>
    <w:rsid w:val="00A538D1"/>
    <w:rsid w:val="00A70FA8"/>
    <w:rsid w:val="00A75AF2"/>
    <w:rsid w:val="00A8439B"/>
    <w:rsid w:val="00AA49C8"/>
    <w:rsid w:val="00AE1ABA"/>
    <w:rsid w:val="00B012F0"/>
    <w:rsid w:val="00B07A53"/>
    <w:rsid w:val="00B15CB3"/>
    <w:rsid w:val="00B24F63"/>
    <w:rsid w:val="00B40F73"/>
    <w:rsid w:val="00B479FA"/>
    <w:rsid w:val="00B54281"/>
    <w:rsid w:val="00B5669E"/>
    <w:rsid w:val="00B662FC"/>
    <w:rsid w:val="00B71DBA"/>
    <w:rsid w:val="00B82524"/>
    <w:rsid w:val="00B938FD"/>
    <w:rsid w:val="00BC21A9"/>
    <w:rsid w:val="00BC32E8"/>
    <w:rsid w:val="00BD6292"/>
    <w:rsid w:val="00C162F5"/>
    <w:rsid w:val="00C268DB"/>
    <w:rsid w:val="00C27DBB"/>
    <w:rsid w:val="00C3270E"/>
    <w:rsid w:val="00C3600A"/>
    <w:rsid w:val="00C43D63"/>
    <w:rsid w:val="00C5162D"/>
    <w:rsid w:val="00C917DD"/>
    <w:rsid w:val="00C95DE6"/>
    <w:rsid w:val="00CA7E9B"/>
    <w:rsid w:val="00D0230D"/>
    <w:rsid w:val="00D02394"/>
    <w:rsid w:val="00D06E11"/>
    <w:rsid w:val="00D20651"/>
    <w:rsid w:val="00D30499"/>
    <w:rsid w:val="00D77606"/>
    <w:rsid w:val="00D85C12"/>
    <w:rsid w:val="00DD1EA5"/>
    <w:rsid w:val="00E171E8"/>
    <w:rsid w:val="00E32D72"/>
    <w:rsid w:val="00E665B1"/>
    <w:rsid w:val="00E80D6E"/>
    <w:rsid w:val="00EA47C8"/>
    <w:rsid w:val="00EA7067"/>
    <w:rsid w:val="00EC0B74"/>
    <w:rsid w:val="00EC5567"/>
    <w:rsid w:val="00ED74A3"/>
    <w:rsid w:val="00EE1BD5"/>
    <w:rsid w:val="00EE351C"/>
    <w:rsid w:val="00EE4E40"/>
    <w:rsid w:val="00EE7543"/>
    <w:rsid w:val="00F1510C"/>
    <w:rsid w:val="00F2058D"/>
    <w:rsid w:val="00F32643"/>
    <w:rsid w:val="00F7264F"/>
    <w:rsid w:val="00F82F62"/>
    <w:rsid w:val="00F904A2"/>
    <w:rsid w:val="00FA6AFA"/>
    <w:rsid w:val="00FB26A7"/>
    <w:rsid w:val="00FE7D4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9F56"/>
  <w15:docId w15:val="{B25B6962-F2E7-4E21-B33B-5F60CAE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87923"/>
    <w:pPr>
      <w:keepNext/>
      <w:numPr>
        <w:numId w:val="4"/>
      </w:numPr>
      <w:suppressAutoHyphens/>
      <w:overflowPunct w:val="0"/>
      <w:autoSpaceDE w:val="0"/>
      <w:spacing w:line="360" w:lineRule="auto"/>
      <w:jc w:val="center"/>
      <w:textAlignment w:val="baseline"/>
      <w:outlineLvl w:val="0"/>
    </w:pPr>
    <w:rPr>
      <w:b/>
      <w:spacing w:val="30"/>
      <w:sz w:val="28"/>
      <w:szCs w:val="20"/>
      <w:u w:val="single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7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7879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7879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D06E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87923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zh-CN"/>
    </w:rPr>
  </w:style>
  <w:style w:type="character" w:customStyle="1" w:styleId="2Char">
    <w:name w:val="Επικεφαλίδα 2 Char"/>
    <w:basedOn w:val="a0"/>
    <w:link w:val="2"/>
    <w:uiPriority w:val="9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7879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3">
    <w:name w:val="Body Text"/>
    <w:basedOn w:val="a"/>
    <w:link w:val="Char"/>
    <w:rsid w:val="00787923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3"/>
    <w:rsid w:val="0078792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Style14">
    <w:name w:val="Style14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41"/>
      <w:jc w:val="both"/>
    </w:pPr>
    <w:rPr>
      <w:rFonts w:ascii="Arial" w:eastAsiaTheme="minorEastAsia" w:hAnsi="Arial" w:cs="Arial"/>
    </w:rPr>
  </w:style>
  <w:style w:type="paragraph" w:customStyle="1" w:styleId="Style19">
    <w:name w:val="Style19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50"/>
      <w:jc w:val="both"/>
    </w:pPr>
    <w:rPr>
      <w:rFonts w:ascii="Arial" w:eastAsiaTheme="minorEastAsia" w:hAnsi="Arial" w:cs="Arial"/>
    </w:rPr>
  </w:style>
  <w:style w:type="character" w:customStyle="1" w:styleId="FontStyle33">
    <w:name w:val="Font Style33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787923"/>
    <w:pPr>
      <w:ind w:left="720"/>
      <w:contextualSpacing/>
    </w:pPr>
  </w:style>
  <w:style w:type="character" w:customStyle="1" w:styleId="FontStyle29">
    <w:name w:val="Font Style29"/>
    <w:basedOn w:val="a0"/>
    <w:uiPriority w:val="99"/>
    <w:rsid w:val="00787923"/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787923"/>
    <w:pPr>
      <w:widowControl w:val="0"/>
      <w:autoSpaceDE w:val="0"/>
      <w:autoSpaceDN w:val="0"/>
      <w:adjustRightInd w:val="0"/>
      <w:spacing w:line="355" w:lineRule="exact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8">
    <w:name w:val="Font Style28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787923"/>
    <w:rPr>
      <w:rFonts w:ascii="Arial" w:hAnsi="Arial" w:cs="Arial"/>
      <w:color w:val="000000"/>
      <w:sz w:val="26"/>
      <w:szCs w:val="26"/>
    </w:rPr>
  </w:style>
  <w:style w:type="paragraph" w:styleId="a5">
    <w:name w:val="header"/>
    <w:basedOn w:val="a"/>
    <w:link w:val="Char0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6">
    <w:name w:val="Style6"/>
    <w:basedOn w:val="a"/>
    <w:uiPriority w:val="99"/>
    <w:rsid w:val="00787923"/>
    <w:pPr>
      <w:widowControl w:val="0"/>
      <w:autoSpaceDE w:val="0"/>
      <w:autoSpaceDN w:val="0"/>
      <w:adjustRightInd w:val="0"/>
      <w:spacing w:line="319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16">
    <w:name w:val="Style16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12">
    <w:name w:val="Style12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7">
    <w:name w:val="Style17"/>
    <w:basedOn w:val="a"/>
    <w:uiPriority w:val="99"/>
    <w:rsid w:val="00787923"/>
    <w:pPr>
      <w:widowControl w:val="0"/>
      <w:autoSpaceDE w:val="0"/>
      <w:autoSpaceDN w:val="0"/>
      <w:adjustRightInd w:val="0"/>
      <w:spacing w:line="323" w:lineRule="exact"/>
    </w:pPr>
    <w:rPr>
      <w:rFonts w:ascii="Arial" w:eastAsiaTheme="minorEastAsia" w:hAnsi="Arial" w:cs="Arial"/>
    </w:rPr>
  </w:style>
  <w:style w:type="paragraph" w:customStyle="1" w:styleId="Style18">
    <w:name w:val="Style1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21">
    <w:name w:val="Style21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2">
    <w:name w:val="Style22"/>
    <w:basedOn w:val="a"/>
    <w:uiPriority w:val="99"/>
    <w:rsid w:val="00787923"/>
    <w:pPr>
      <w:widowControl w:val="0"/>
      <w:autoSpaceDE w:val="0"/>
      <w:autoSpaceDN w:val="0"/>
      <w:adjustRightInd w:val="0"/>
      <w:spacing w:line="336" w:lineRule="exact"/>
      <w:ind w:firstLine="322"/>
    </w:pPr>
    <w:rPr>
      <w:rFonts w:ascii="Arial" w:eastAsiaTheme="minorEastAsia" w:hAnsi="Arial" w:cs="Arial"/>
    </w:rPr>
  </w:style>
  <w:style w:type="paragraph" w:customStyle="1" w:styleId="Style23">
    <w:name w:val="Style23"/>
    <w:basedOn w:val="a"/>
    <w:uiPriority w:val="99"/>
    <w:rsid w:val="00787923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Arial" w:eastAsiaTheme="minorEastAsia" w:hAnsi="Arial" w:cs="Arial"/>
    </w:rPr>
  </w:style>
  <w:style w:type="paragraph" w:customStyle="1" w:styleId="Style26">
    <w:name w:val="Style26"/>
    <w:basedOn w:val="a"/>
    <w:uiPriority w:val="99"/>
    <w:rsid w:val="00787923"/>
    <w:pPr>
      <w:widowControl w:val="0"/>
      <w:autoSpaceDE w:val="0"/>
      <w:autoSpaceDN w:val="0"/>
      <w:adjustRightInd w:val="0"/>
      <w:spacing w:line="326" w:lineRule="exact"/>
      <w:ind w:firstLine="240"/>
    </w:pPr>
    <w:rPr>
      <w:rFonts w:ascii="Arial" w:eastAsiaTheme="minorEastAsia" w:hAnsi="Arial" w:cs="Arial"/>
    </w:rPr>
  </w:style>
  <w:style w:type="character" w:customStyle="1" w:styleId="FontStyle43">
    <w:name w:val="Font Style43"/>
    <w:basedOn w:val="a0"/>
    <w:uiPriority w:val="99"/>
    <w:rsid w:val="00787923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44">
    <w:name w:val="Font Style44"/>
    <w:basedOn w:val="a0"/>
    <w:uiPriority w:val="99"/>
    <w:rsid w:val="00787923"/>
    <w:rPr>
      <w:rFonts w:ascii="Arial" w:hAnsi="Arial" w:cs="Arial"/>
      <w:color w:val="000000"/>
      <w:sz w:val="18"/>
      <w:szCs w:val="18"/>
    </w:rPr>
  </w:style>
  <w:style w:type="character" w:customStyle="1" w:styleId="FontStyle45">
    <w:name w:val="Font Style45"/>
    <w:basedOn w:val="a0"/>
    <w:uiPriority w:val="99"/>
    <w:rsid w:val="00787923"/>
    <w:rPr>
      <w:rFonts w:ascii="Arial" w:hAnsi="Arial" w:cs="Arial"/>
      <w:smallCaps/>
      <w:color w:val="000000"/>
      <w:sz w:val="16"/>
      <w:szCs w:val="16"/>
    </w:rPr>
  </w:style>
  <w:style w:type="paragraph" w:customStyle="1" w:styleId="Style15">
    <w:name w:val="Style1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-">
    <w:name w:val="Hyperlink"/>
    <w:uiPriority w:val="99"/>
    <w:rsid w:val="00787923"/>
    <w:rPr>
      <w:color w:val="0000FF"/>
      <w:u w:val="single"/>
    </w:rPr>
  </w:style>
  <w:style w:type="paragraph" w:customStyle="1" w:styleId="21">
    <w:name w:val="Σώμα κείμενου 21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paragraph" w:customStyle="1" w:styleId="BodyText21">
    <w:name w:val="Body Text 21"/>
    <w:basedOn w:val="a"/>
    <w:rsid w:val="0078792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pacing w:val="10"/>
      <w:szCs w:val="20"/>
    </w:rPr>
  </w:style>
  <w:style w:type="paragraph" w:customStyle="1" w:styleId="a7">
    <w:name w:val="Αριθμηση"/>
    <w:basedOn w:val="a"/>
    <w:next w:val="a"/>
    <w:rsid w:val="00787923"/>
    <w:pPr>
      <w:tabs>
        <w:tab w:val="left" w:pos="720"/>
        <w:tab w:val="left" w:pos="900"/>
      </w:tabs>
      <w:spacing w:before="60" w:after="60"/>
      <w:ind w:left="357" w:hanging="357"/>
      <w:jc w:val="both"/>
    </w:pPr>
    <w:rPr>
      <w:rFonts w:ascii="Verdana" w:hAnsi="Verdana"/>
      <w:sz w:val="18"/>
      <w:lang w:eastAsia="en-US"/>
    </w:rPr>
  </w:style>
  <w:style w:type="paragraph" w:styleId="a8">
    <w:name w:val="Balloon Text"/>
    <w:basedOn w:val="a"/>
    <w:link w:val="Char2"/>
    <w:unhideWhenUsed/>
    <w:rsid w:val="00787923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rsid w:val="0078792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FontStyle15">
    <w:name w:val="Font Style15"/>
    <w:uiPriority w:val="99"/>
    <w:rsid w:val="00787923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787923"/>
    <w:rPr>
      <w:rFonts w:ascii="Calibri" w:hAnsi="Calibri" w:cs="Calibri"/>
      <w:b/>
      <w:bCs/>
      <w:i/>
      <w:iCs/>
      <w:color w:val="000000"/>
      <w:sz w:val="26"/>
      <w:szCs w:val="26"/>
    </w:rPr>
  </w:style>
  <w:style w:type="paragraph" w:customStyle="1" w:styleId="Default">
    <w:name w:val="Default"/>
    <w:rsid w:val="00787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s1Char">
    <w:name w:val="bullets_1 Char"/>
    <w:basedOn w:val="a"/>
    <w:link w:val="bullets1CharChar"/>
    <w:rsid w:val="00787923"/>
    <w:pPr>
      <w:tabs>
        <w:tab w:val="left" w:pos="543"/>
      </w:tabs>
      <w:spacing w:line="300" w:lineRule="atLeast"/>
      <w:jc w:val="both"/>
    </w:pPr>
    <w:rPr>
      <w:rFonts w:ascii="Verdana" w:hAnsi="Verdana"/>
      <w:sz w:val="20"/>
      <w:szCs w:val="20"/>
      <w:lang w:eastAsia="en-US"/>
    </w:rPr>
  </w:style>
  <w:style w:type="character" w:customStyle="1" w:styleId="bullets1CharChar">
    <w:name w:val="bullets_1 Char Char"/>
    <w:link w:val="bullets1Char"/>
    <w:rsid w:val="00787923"/>
    <w:rPr>
      <w:rFonts w:ascii="Verdana" w:eastAsia="Times New Roman" w:hAnsi="Verdana" w:cs="Times New Roman"/>
      <w:sz w:val="20"/>
      <w:szCs w:val="20"/>
    </w:rPr>
  </w:style>
  <w:style w:type="character" w:customStyle="1" w:styleId="a9">
    <w:name w:val="Χαρακτήρες υποσημείωσης"/>
    <w:rsid w:val="00787923"/>
    <w:rPr>
      <w:rFonts w:cs="Times New Roman"/>
      <w:vertAlign w:val="superscript"/>
    </w:rPr>
  </w:style>
  <w:style w:type="character" w:customStyle="1" w:styleId="FootnoteReference2">
    <w:name w:val="Footnote Reference2"/>
    <w:rsid w:val="00787923"/>
    <w:rPr>
      <w:vertAlign w:val="superscript"/>
    </w:rPr>
  </w:style>
  <w:style w:type="paragraph" w:customStyle="1" w:styleId="foothanging">
    <w:name w:val="foot_hanging"/>
    <w:basedOn w:val="aa"/>
    <w:rsid w:val="00787923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a">
    <w:name w:val="footnote text"/>
    <w:basedOn w:val="a"/>
    <w:link w:val="Char3"/>
    <w:unhideWhenUsed/>
    <w:rsid w:val="00787923"/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rsid w:val="0078792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yle41">
    <w:name w:val="Style41"/>
    <w:basedOn w:val="a"/>
    <w:uiPriority w:val="99"/>
    <w:rsid w:val="00787923"/>
    <w:pPr>
      <w:widowControl w:val="0"/>
      <w:autoSpaceDE w:val="0"/>
      <w:autoSpaceDN w:val="0"/>
      <w:adjustRightInd w:val="0"/>
      <w:spacing w:line="398" w:lineRule="exact"/>
      <w:ind w:hanging="408"/>
    </w:pPr>
    <w:rPr>
      <w:rFonts w:ascii="Arial" w:hAnsi="Arial" w:cs="Arial"/>
    </w:rPr>
  </w:style>
  <w:style w:type="character" w:customStyle="1" w:styleId="WW-FootnoteReference9">
    <w:name w:val="WW-Footnote Reference9"/>
    <w:rsid w:val="00787923"/>
    <w:rPr>
      <w:vertAlign w:val="superscript"/>
    </w:rPr>
  </w:style>
  <w:style w:type="paragraph" w:customStyle="1" w:styleId="Style3">
    <w:name w:val="Style3"/>
    <w:basedOn w:val="a"/>
    <w:uiPriority w:val="99"/>
    <w:rsid w:val="00787923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a"/>
    <w:rsid w:val="00787923"/>
    <w:pPr>
      <w:widowControl w:val="0"/>
      <w:autoSpaceDE w:val="0"/>
      <w:autoSpaceDN w:val="0"/>
      <w:adjustRightInd w:val="0"/>
      <w:spacing w:line="305" w:lineRule="exact"/>
      <w:ind w:hanging="353"/>
      <w:jc w:val="both"/>
    </w:pPr>
    <w:rPr>
      <w:rFonts w:ascii="Lucida Sans Unicode" w:hAnsi="Lucida Sans Unicode"/>
    </w:rPr>
  </w:style>
  <w:style w:type="paragraph" w:customStyle="1" w:styleId="Style11">
    <w:name w:val="Style11"/>
    <w:basedOn w:val="a"/>
    <w:uiPriority w:val="99"/>
    <w:rsid w:val="00787923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Lucida Sans Unicode" w:hAnsi="Lucida Sans Unicode"/>
    </w:rPr>
  </w:style>
  <w:style w:type="paragraph" w:customStyle="1" w:styleId="Style37">
    <w:name w:val="Style37"/>
    <w:basedOn w:val="a"/>
    <w:uiPriority w:val="99"/>
    <w:rsid w:val="0078792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79">
    <w:name w:val="Font Style79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character" w:customStyle="1" w:styleId="FontStyle83">
    <w:name w:val="Font Style83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WW-FootnoteReference12">
    <w:name w:val="WW-Footnote Reference12"/>
    <w:rsid w:val="00787923"/>
    <w:rPr>
      <w:vertAlign w:val="superscript"/>
    </w:rPr>
  </w:style>
  <w:style w:type="paragraph" w:customStyle="1" w:styleId="22">
    <w:name w:val="Σώμα κείμενου 22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table" w:styleId="ab">
    <w:name w:val="Table Grid"/>
    <w:basedOn w:val="a1"/>
    <w:uiPriority w:val="39"/>
    <w:rsid w:val="0078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semiHidden/>
    <w:rsid w:val="00787923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character" w:customStyle="1" w:styleId="ac">
    <w:name w:val="Σύμβολο υποσημείωσης"/>
    <w:rsid w:val="00787923"/>
    <w:rPr>
      <w:vertAlign w:val="superscript"/>
    </w:rPr>
  </w:style>
  <w:style w:type="character" w:customStyle="1" w:styleId="DeltaViewInsertion">
    <w:name w:val="DeltaView Insertion"/>
    <w:rsid w:val="00787923"/>
    <w:rPr>
      <w:b/>
      <w:i/>
      <w:spacing w:val="0"/>
      <w:lang w:val="el-GR"/>
    </w:rPr>
  </w:style>
  <w:style w:type="character" w:customStyle="1" w:styleId="NormalBoldChar">
    <w:name w:val="NormalBold Char"/>
    <w:rsid w:val="00787923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uiPriority w:val="99"/>
    <w:rsid w:val="00787923"/>
    <w:rPr>
      <w:vertAlign w:val="superscript"/>
    </w:rPr>
  </w:style>
  <w:style w:type="paragraph" w:customStyle="1" w:styleId="ChapterTitle">
    <w:name w:val="ChapterTitle"/>
    <w:basedOn w:val="a"/>
    <w:next w:val="a"/>
    <w:rsid w:val="00787923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787923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e">
    <w:name w:val="endnote text"/>
    <w:basedOn w:val="a"/>
    <w:link w:val="Char4"/>
    <w:uiPriority w:val="99"/>
    <w:unhideWhenUsed/>
    <w:rsid w:val="00787923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sz w:val="20"/>
      <w:szCs w:val="20"/>
      <w:lang w:eastAsia="zh-CN"/>
    </w:rPr>
  </w:style>
  <w:style w:type="character" w:customStyle="1" w:styleId="Char4">
    <w:name w:val="Κείμενο σημείωσης τέλους Char"/>
    <w:basedOn w:val="a0"/>
    <w:link w:val="ae"/>
    <w:uiPriority w:val="99"/>
    <w:rsid w:val="00787923"/>
    <w:rPr>
      <w:rFonts w:ascii="Calibri" w:eastAsia="Times New Roman" w:hAnsi="Calibri" w:cs="Times New Roman"/>
      <w:kern w:val="1"/>
      <w:sz w:val="20"/>
      <w:szCs w:val="20"/>
      <w:lang w:eastAsia="zh-CN"/>
    </w:rPr>
  </w:style>
  <w:style w:type="character" w:styleId="af">
    <w:name w:val="page number"/>
    <w:basedOn w:val="a0"/>
    <w:uiPriority w:val="99"/>
    <w:rsid w:val="00787923"/>
  </w:style>
  <w:style w:type="paragraph" w:styleId="20">
    <w:name w:val="Body Text 2"/>
    <w:basedOn w:val="a"/>
    <w:link w:val="2Char0"/>
    <w:rsid w:val="00787923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0">
    <w:name w:val="Προεπιλογή"/>
    <w:rsid w:val="00787923"/>
    <w:pPr>
      <w:tabs>
        <w:tab w:val="left" w:pos="7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el-GR" w:bidi="hi-IN"/>
    </w:rPr>
  </w:style>
  <w:style w:type="character" w:customStyle="1" w:styleId="t031">
    <w:name w:val="t031"/>
    <w:rsid w:val="00787923"/>
  </w:style>
  <w:style w:type="paragraph" w:styleId="Web">
    <w:name w:val="Normal (Web)"/>
    <w:basedOn w:val="a"/>
    <w:uiPriority w:val="99"/>
    <w:semiHidden/>
    <w:unhideWhenUsed/>
    <w:rsid w:val="00787923"/>
    <w:pPr>
      <w:spacing w:before="100" w:beforeAutospacing="1" w:after="100" w:afterAutospacing="1"/>
    </w:pPr>
  </w:style>
  <w:style w:type="numbering" w:customStyle="1" w:styleId="11">
    <w:name w:val="Χωρίς λίστα1"/>
    <w:next w:val="a2"/>
    <w:semiHidden/>
    <w:rsid w:val="004947D0"/>
  </w:style>
  <w:style w:type="character" w:customStyle="1" w:styleId="5Char">
    <w:name w:val="Επικεφαλίδα 5 Char"/>
    <w:basedOn w:val="a0"/>
    <w:link w:val="5"/>
    <w:uiPriority w:val="9"/>
    <w:rsid w:val="00D06E1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l-GR"/>
    </w:rPr>
  </w:style>
  <w:style w:type="character" w:customStyle="1" w:styleId="markedcontent">
    <w:name w:val="markedcontent"/>
    <w:basedOn w:val="a0"/>
    <w:rsid w:val="00C5162D"/>
  </w:style>
  <w:style w:type="paragraph" w:customStyle="1" w:styleId="TableParagraph">
    <w:name w:val="Table Paragraph"/>
    <w:basedOn w:val="a"/>
    <w:uiPriority w:val="1"/>
    <w:qFormat/>
    <w:rsid w:val="00A75A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277A-2774-425D-BF44-4C2F9138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2022-09-23T04:23:00Z</dcterms:created>
  <dcterms:modified xsi:type="dcterms:W3CDTF">2023-03-23T10:54:00Z</dcterms:modified>
</cp:coreProperties>
</file>