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9"/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7539CC" w:rsidRPr="008C08D2" w14:paraId="7AF37FC4" w14:textId="77777777" w:rsidTr="00797E74">
        <w:trPr>
          <w:trHeight w:val="1125"/>
        </w:trPr>
        <w:tc>
          <w:tcPr>
            <w:tcW w:w="4361" w:type="dxa"/>
          </w:tcPr>
          <w:p w14:paraId="0433F604" w14:textId="7ABD01D0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F74363" w:rsidRPr="00590459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781F11E" wp14:editId="0F0BEB5C">
                  <wp:simplePos x="0" y="0"/>
                  <wp:positionH relativeFrom="character">
                    <wp:posOffset>-1270</wp:posOffset>
                  </wp:positionH>
                  <wp:positionV relativeFrom="line">
                    <wp:posOffset>0</wp:posOffset>
                  </wp:positionV>
                  <wp:extent cx="504825" cy="476250"/>
                  <wp:effectExtent l="0" t="0" r="9525" b="0"/>
                  <wp:wrapNone/>
                  <wp:docPr id="1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C403C" w14:textId="77777777" w:rsidR="00F74363" w:rsidRPr="00590459" w:rsidRDefault="00F74363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F5021" w14:textId="5871B2FC" w:rsidR="00F74363" w:rsidRPr="00590459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</w:p>
          <w:p w14:paraId="59F1AC2D" w14:textId="77777777" w:rsidR="007539CC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045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ΕΛΛΗΝΙΚΗ ΔΗΜΟΚΡΑΤΙΑ</w:t>
            </w:r>
          </w:p>
          <w:p w14:paraId="35F365FF" w14:textId="27670FFE" w:rsidR="00797E74" w:rsidRPr="00797E74" w:rsidRDefault="00797E74" w:rsidP="007539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ΝΟΜΟΣ ΛΑΣΙΘΙΟΥ</w:t>
            </w:r>
          </w:p>
        </w:tc>
        <w:tc>
          <w:tcPr>
            <w:tcW w:w="5245" w:type="dxa"/>
          </w:tcPr>
          <w:p w14:paraId="0AA3C01D" w14:textId="77777777" w:rsidR="00F74363" w:rsidRPr="00E06892" w:rsidRDefault="00F74363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</w:p>
          <w:p w14:paraId="792CEBAE" w14:textId="1905C684" w:rsidR="00F74363" w:rsidRPr="00E06892" w:rsidRDefault="00797E74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746B1F">
              <w:rPr>
                <w:rFonts w:asciiTheme="minorHAnsi" w:hAnsiTheme="minorHAnsi" w:cstheme="minorHAnsi"/>
                <w:b/>
                <w:szCs w:val="22"/>
              </w:rPr>
              <w:t xml:space="preserve">Προμήθεια ανταλλακτικών, ελαστικών </w:t>
            </w:r>
            <w:proofErr w:type="spellStart"/>
            <w:r w:rsidRPr="00746B1F">
              <w:rPr>
                <w:rFonts w:asciiTheme="minorHAnsi" w:hAnsiTheme="minorHAnsi" w:cstheme="minorHAnsi"/>
                <w:b/>
                <w:szCs w:val="22"/>
              </w:rPr>
              <w:t>επισώτρων</w:t>
            </w:r>
            <w:proofErr w:type="spellEnd"/>
            <w:r w:rsidRPr="00746B1F">
              <w:rPr>
                <w:rFonts w:asciiTheme="minorHAnsi" w:hAnsiTheme="minorHAnsi" w:cstheme="minorHAnsi"/>
                <w:b/>
                <w:szCs w:val="22"/>
              </w:rPr>
              <w:t xml:space="preserve"> οχημάτων/μηχανήματων Δήμου Σητείας για το έτος 202</w:t>
            </w: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746B1F">
              <w:rPr>
                <w:rFonts w:asciiTheme="minorHAnsi" w:hAnsiTheme="minorHAnsi" w:cstheme="minorHAnsi"/>
                <w:b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746B1F">
              <w:rPr>
                <w:rFonts w:asciiTheme="minorHAnsi" w:hAnsiTheme="minorHAnsi" w:cstheme="minorHAnsi"/>
                <w:b/>
                <w:szCs w:val="22"/>
              </w:rPr>
              <w:t>»</w:t>
            </w:r>
          </w:p>
          <w:p w14:paraId="559CC9B8" w14:textId="46F7A8C5" w:rsidR="007539CC" w:rsidRPr="00E06892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</w:rPr>
            </w:pPr>
          </w:p>
        </w:tc>
      </w:tr>
      <w:tr w:rsidR="007539CC" w:rsidRPr="008C08D2" w14:paraId="410CD1E1" w14:textId="77777777" w:rsidTr="00797E74">
        <w:trPr>
          <w:trHeight w:val="273"/>
        </w:trPr>
        <w:tc>
          <w:tcPr>
            <w:tcW w:w="4361" w:type="dxa"/>
          </w:tcPr>
          <w:p w14:paraId="6A797FEE" w14:textId="143EC818" w:rsidR="007539CC" w:rsidRPr="00F74363" w:rsidRDefault="00797E74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7436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ΔΗΜΟΣ ΣΗΤΕΙΑΣ</w:t>
            </w:r>
          </w:p>
        </w:tc>
        <w:tc>
          <w:tcPr>
            <w:tcW w:w="5245" w:type="dxa"/>
          </w:tcPr>
          <w:p w14:paraId="522DC5DF" w14:textId="3FE96149" w:rsidR="007539CC" w:rsidRPr="00E06892" w:rsidRDefault="007539CC" w:rsidP="007539C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:rsidR="007539CC" w:rsidRPr="008C08D2" w14:paraId="6E611E1C" w14:textId="77777777" w:rsidTr="00797E74">
        <w:tc>
          <w:tcPr>
            <w:tcW w:w="4361" w:type="dxa"/>
          </w:tcPr>
          <w:p w14:paraId="23DC84B9" w14:textId="72CCD23B" w:rsidR="007539CC" w:rsidRPr="00F74363" w:rsidRDefault="007539CC" w:rsidP="007539C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</w:tcPr>
          <w:p w14:paraId="5DDC7AD5" w14:textId="388F1AE1" w:rsidR="007539CC" w:rsidRPr="00797E74" w:rsidRDefault="007539CC" w:rsidP="007539CC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</w:tbl>
    <w:p w14:paraId="5FEF81AD" w14:textId="77777777" w:rsidR="007539CC" w:rsidRPr="008C08D2" w:rsidRDefault="007539CC" w:rsidP="007539CC">
      <w:pPr>
        <w:rPr>
          <w:rFonts w:asciiTheme="minorHAnsi" w:hAnsiTheme="minorHAnsi" w:cstheme="minorHAnsi"/>
          <w:lang w:eastAsia="zh-CN"/>
        </w:rPr>
      </w:pPr>
    </w:p>
    <w:p w14:paraId="23D7431B" w14:textId="77777777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62E9356" w:rsidR="007539CC" w:rsidRPr="00DB02D3" w:rsidRDefault="007539CC" w:rsidP="007539CC">
      <w:pPr>
        <w:jc w:val="center"/>
        <w:rPr>
          <w:rFonts w:asciiTheme="minorHAnsi" w:hAnsiTheme="minorHAnsi" w:cstheme="minorHAnsi"/>
          <w:b/>
        </w:rPr>
      </w:pPr>
      <w:r w:rsidRPr="00DB02D3">
        <w:rPr>
          <w:rFonts w:asciiTheme="minorHAnsi" w:hAnsiTheme="minorHAnsi" w:cstheme="minorHAnsi"/>
          <w:b/>
        </w:rPr>
        <w:t>ΕΝΤΥΠΟ ΟΙΚΟΝΟΜΙΚΗΣ ΠΡΟΣΦΟΡΑΣ</w:t>
      </w:r>
    </w:p>
    <w:p w14:paraId="0CCE0EA2" w14:textId="77777777" w:rsidR="007539CC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95F8196" w14:textId="77777777" w:rsidR="00FC75FA" w:rsidRPr="00C240EA" w:rsidRDefault="00FC75FA" w:rsidP="00FC75F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40EA">
        <w:rPr>
          <w:rFonts w:asciiTheme="minorHAnsi" w:hAnsiTheme="minorHAnsi" w:cstheme="minorHAnsi"/>
          <w:b/>
          <w:sz w:val="22"/>
          <w:szCs w:val="22"/>
          <w:u w:val="single"/>
        </w:rPr>
        <w:t>ΟΜΑΔΑ Α: ΑΝΤΑΛΛΑΚΤΙΚΑ ΟΧΗΜΑΤΩΝ &amp; ΜΗΧΑΝΗΜΑΤΩΝ</w:t>
      </w:r>
    </w:p>
    <w:p w14:paraId="1C0F7DF3" w14:textId="77777777" w:rsidR="00FC75FA" w:rsidRPr="00FC75FA" w:rsidRDefault="00FC75FA" w:rsidP="007539CC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8142156" w14:textId="0EB937F0" w:rsidR="007539CC" w:rsidRPr="008C08D2" w:rsidRDefault="007539CC" w:rsidP="00F74363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 xml:space="preserve">Στα πλαίσια του διαγωνισμού για την </w:t>
      </w:r>
      <w:r w:rsidR="00797E74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Pr="008C08D2">
        <w:rPr>
          <w:rFonts w:asciiTheme="minorHAnsi" w:hAnsiTheme="minorHAnsi" w:cstheme="minorHAnsi"/>
          <w:sz w:val="22"/>
          <w:szCs w:val="22"/>
        </w:rPr>
        <w:t>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……………………………………………….….,έδρα...............................,οδός………………………….,αριθμός……,Τ.Κ.……………..,Α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BF4801" w14:textId="77777777" w:rsidR="007539CC" w:rsidRPr="008C08D2" w:rsidRDefault="007539C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34F66E7D" w14:textId="77777777" w:rsidR="007539CC" w:rsidRPr="008C08D2" w:rsidRDefault="007539CC" w:rsidP="007539CC">
      <w:pPr>
        <w:tabs>
          <w:tab w:val="left" w:pos="5970"/>
        </w:tabs>
        <w:rPr>
          <w:rFonts w:asciiTheme="minorHAnsi" w:hAnsiTheme="minorHAnsi" w:cstheme="minorHAnsi"/>
          <w:u w:val="single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1B767A1E" w14:textId="77777777" w:rsidTr="0034211C">
        <w:trPr>
          <w:trHeight w:val="315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274172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906A582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F081FB3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B50E10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DE95534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59C6" w:rsidRPr="00856F97" w14:paraId="0F817EA6" w14:textId="77777777" w:rsidTr="0034211C">
        <w:trPr>
          <w:trHeight w:val="630"/>
          <w:jc w:val="center"/>
        </w:trPr>
        <w:tc>
          <w:tcPr>
            <w:tcW w:w="8720" w:type="dxa"/>
            <w:gridSpan w:val="5"/>
            <w:shd w:val="clear" w:color="000000" w:fill="F4B083"/>
            <w:vAlign w:val="center"/>
            <w:hideMark/>
          </w:tcPr>
          <w:p w14:paraId="2B379CA7" w14:textId="72A3B326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ΚΑ.: 10-6263.003  ΔΙΟΙΚΗΤΙΚΕΣ – ΟΙΚΟΝΟΜΙΚΕΣ ΥΠΗΡΕΣΙΕΣ </w:t>
            </w:r>
          </w:p>
        </w:tc>
      </w:tr>
      <w:tr w:rsidR="000459C6" w:rsidRPr="00856F97" w14:paraId="172E845E" w14:textId="77777777" w:rsidTr="0034211C">
        <w:trPr>
          <w:trHeight w:val="525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5E460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shd w:val="clear" w:color="000000" w:fill="92D050"/>
            <w:vAlign w:val="center"/>
            <w:hideMark/>
          </w:tcPr>
          <w:p w14:paraId="556353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shd w:val="clear" w:color="000000" w:fill="92D050"/>
            <w:vAlign w:val="center"/>
            <w:hideMark/>
          </w:tcPr>
          <w:p w14:paraId="5E7A94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shd w:val="clear" w:color="000000" w:fill="92D050"/>
            <w:vAlign w:val="center"/>
            <w:hideMark/>
          </w:tcPr>
          <w:p w14:paraId="1FA4AF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shd w:val="clear" w:color="000000" w:fill="92D050"/>
            <w:vAlign w:val="center"/>
            <w:hideMark/>
          </w:tcPr>
          <w:p w14:paraId="0BF027AB" w14:textId="0F7A36B1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  <w:r w:rsidR="00797E7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(€)</w:t>
            </w:r>
          </w:p>
        </w:tc>
      </w:tr>
      <w:tr w:rsidR="000459C6" w:rsidRPr="00856F97" w14:paraId="61D38B60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shd w:val="clear" w:color="000000" w:fill="92D050"/>
            <w:vAlign w:val="center"/>
            <w:hideMark/>
          </w:tcPr>
          <w:p w14:paraId="6E98DB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8749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921C1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F0C5C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3FBF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0AF58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BF91B51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0B96C8F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2A901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8B40D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739B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1B07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775CF30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7E99E52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70F873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 ΕΜΠΡΟΣ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67176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CD1C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BA70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B1B6978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7D9A6D1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8588A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 ΠΙΣΩ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7CB63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AF99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A3EF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72E7BF8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35A9D0A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EB54E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C8452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4C06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A6FC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5D7791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4D56D6E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77F0E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05BE8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033D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5AAE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B7D6BD8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64E25C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F0D02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ΙΜΑΝΤΕΣ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11CA7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546C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C869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5CFB88F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459F1D6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436D8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72BAE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C0C8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DB441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B09C835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3CE84B7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6A42E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ΑΙΣΘΗΤΗΡΕΣ ΛΑΜΔΑ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3A48A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6124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3A1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6D76B86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115262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20A66D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BC1E0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CC3F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9C5E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B05B152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144E4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AEE7D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A52689B" w14:textId="7B20EBF1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83BD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70CA4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04C0D76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647065B0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6F9F50B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E3A74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8A79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5635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AC17725" w14:textId="77777777" w:rsidTr="0034211C">
        <w:trPr>
          <w:trHeight w:val="525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50AD15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shd w:val="clear" w:color="000000" w:fill="92D050"/>
            <w:vAlign w:val="center"/>
            <w:hideMark/>
          </w:tcPr>
          <w:p w14:paraId="1B131B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shd w:val="clear" w:color="000000" w:fill="92D050"/>
            <w:vAlign w:val="center"/>
            <w:hideMark/>
          </w:tcPr>
          <w:p w14:paraId="470911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shd w:val="clear" w:color="000000" w:fill="92D050"/>
            <w:vAlign w:val="center"/>
            <w:hideMark/>
          </w:tcPr>
          <w:p w14:paraId="4201D3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shd w:val="clear" w:color="000000" w:fill="92D050"/>
            <w:vAlign w:val="center"/>
            <w:hideMark/>
          </w:tcPr>
          <w:p w14:paraId="04441445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5B230D48" w14:textId="2DBE9AC4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409430F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shd w:val="clear" w:color="000000" w:fill="92D050"/>
            <w:vAlign w:val="center"/>
            <w:hideMark/>
          </w:tcPr>
          <w:p w14:paraId="1B04A72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KHY 9850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C8E2F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ΑΕΡΟΣ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ΓΝΗΣΙΑ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5D19B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416F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6587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6B70EF1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725E3D7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2469B0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ΛΑΔΙΟΥ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ΓΝΗΣΙΑ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59AE7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A0D3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15C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5B7E64F" w14:textId="77777777" w:rsidTr="0034211C">
        <w:trPr>
          <w:trHeight w:val="525"/>
          <w:jc w:val="center"/>
        </w:trPr>
        <w:tc>
          <w:tcPr>
            <w:tcW w:w="1300" w:type="dxa"/>
            <w:vMerge/>
            <w:vAlign w:val="center"/>
            <w:hideMark/>
          </w:tcPr>
          <w:p w14:paraId="67C536C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3D23F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ΥΑΛΟΚΑΘΑΡΙΣΤΗΡΕΣ ΣΕΤ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3E217E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BBF8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342D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A9A9EF1" w14:textId="77777777" w:rsidTr="0034211C">
        <w:trPr>
          <w:trHeight w:val="525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3B0B2F2E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71DC051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ΠΕΤΡΕΛΑΙΟΥ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B67BD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E30AB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1F6C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5F2B739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8D064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6D9B6B7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100AH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E7784B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2BF0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B7F3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88633C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3B6BC6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0A03B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E0D9E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9014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7AC9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B1FC0B7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5153E8B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B1367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287F3AD" w14:textId="25E2084F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9C0D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B4AB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D002C10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0C311E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3783F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7220F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AFB1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312F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9FD8676" w14:textId="77777777" w:rsidTr="0034211C">
        <w:trPr>
          <w:trHeight w:val="525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1AA74A3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shd w:val="clear" w:color="000000" w:fill="92D050"/>
            <w:vAlign w:val="center"/>
            <w:hideMark/>
          </w:tcPr>
          <w:p w14:paraId="1ED5EE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shd w:val="clear" w:color="000000" w:fill="92D050"/>
            <w:vAlign w:val="center"/>
            <w:hideMark/>
          </w:tcPr>
          <w:p w14:paraId="1021ECC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shd w:val="clear" w:color="000000" w:fill="92D050"/>
            <w:vAlign w:val="center"/>
            <w:hideMark/>
          </w:tcPr>
          <w:p w14:paraId="0085A5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shd w:val="clear" w:color="000000" w:fill="92D050"/>
            <w:vAlign w:val="center"/>
            <w:hideMark/>
          </w:tcPr>
          <w:p w14:paraId="096C6D65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221F68A0" w14:textId="61FEDCE0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5E56CD47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shd w:val="clear" w:color="000000" w:fill="92D050"/>
            <w:vAlign w:val="center"/>
            <w:hideMark/>
          </w:tcPr>
          <w:p w14:paraId="7E1C35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9846 PAJERO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B2AE2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ΕΚΚΕΝΤΡΟΦΟΡΟΥ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739D3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7318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8012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E817B1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430DF82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9F4F3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ΜΠΑΤΑΡΙΑ     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75AH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53F11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9DE0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C6AA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56B91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685CC12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96AE9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57F84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01EB4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AC2D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216FC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E08483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EC6D5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ΑΜΟΡΤΙΣΕΡ ΕΜΠΡΟΣ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CF384B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37EC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6A5A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968460F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31CAE08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F1408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ΣΑΣΜΑΝ ΠΙΣΩ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E842F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02629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06DD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88FE9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0054632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06D71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ΕΜΠΡΟΣ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1B708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D4BC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D57EF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33CFD4F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5F9CBAF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ABD0E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1DDCD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51F74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BE22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C1866D1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55CE7DA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6DB7C4E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ΣΠΥΡΑΛ  ΕΞΑΤΜΙΣΗΣ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3E0A33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75F8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BE35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EB6BC9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3F2D338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41F50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06446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FE7B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D880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EB37901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636E86B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2233C0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367B1E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4A24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715A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9B6813C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6635DB8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B32A9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1AD96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6830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08DA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B2DAC8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6988C55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F07A6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37FB5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57CB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3198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91BFF8C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1180046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7366D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ΣΤΑΥΡΟΣ ΑΞΟΝΑ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E246D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9139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663C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F891250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622752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99060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ΜΠΑΡΑΚΙΑ ΖΑΜΦΟΡ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2C3B1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8B65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B317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B07893A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38905B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51ED8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B600C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D34A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D727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D3F072B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3B2824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E057A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33C9374" w14:textId="7DAB215F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F17D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5AAA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8DCA417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1602C468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3357DB6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36245D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321B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4436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488D0A2" w14:textId="77777777" w:rsidTr="0034211C">
        <w:trPr>
          <w:trHeight w:val="525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38FF0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shd w:val="clear" w:color="000000" w:fill="92D050"/>
            <w:vAlign w:val="center"/>
            <w:hideMark/>
          </w:tcPr>
          <w:p w14:paraId="741C92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shd w:val="clear" w:color="000000" w:fill="92D050"/>
            <w:vAlign w:val="center"/>
            <w:hideMark/>
          </w:tcPr>
          <w:p w14:paraId="073B25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shd w:val="clear" w:color="000000" w:fill="92D050"/>
            <w:vAlign w:val="center"/>
            <w:hideMark/>
          </w:tcPr>
          <w:p w14:paraId="032599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shd w:val="clear" w:color="000000" w:fill="92D050"/>
            <w:vAlign w:val="center"/>
            <w:hideMark/>
          </w:tcPr>
          <w:p w14:paraId="6CEE326C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548A9BD3" w14:textId="7C33DE90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2CD95314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shd w:val="clear" w:color="000000" w:fill="92D050"/>
            <w:vAlign w:val="center"/>
            <w:hideMark/>
          </w:tcPr>
          <w:p w14:paraId="6FB8C5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9898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E8423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E5CC6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336F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4C29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A5EF9B9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854F38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5E0EF3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7E9513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17B2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016EB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0FD267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789EE0E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22817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570EAF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7D44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B88D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71C2797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3E07807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0D79D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AB313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F208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4FEBF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FF36742" w14:textId="77777777" w:rsidTr="0034211C">
        <w:trPr>
          <w:trHeight w:val="525"/>
          <w:jc w:val="center"/>
        </w:trPr>
        <w:tc>
          <w:tcPr>
            <w:tcW w:w="1300" w:type="dxa"/>
            <w:vMerge/>
            <w:vAlign w:val="center"/>
            <w:hideMark/>
          </w:tcPr>
          <w:p w14:paraId="4E27A2E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61A214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ΥΑΛΟΚΑΘΑΡΙΣΤΗΡΕΣ ΕΜΠΡΟΣ - ΠΙΣΩ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1EAC1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614F0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5E12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99E1772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7CD10E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10EB4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ΙΜΑΝΤΕΣ ΕΞΩΤΕΡΙΚΟΥΣ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C3CF2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93D5F0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27265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E170E20" w14:textId="77777777" w:rsidTr="0034211C">
        <w:trPr>
          <w:trHeight w:val="525"/>
          <w:jc w:val="center"/>
        </w:trPr>
        <w:tc>
          <w:tcPr>
            <w:tcW w:w="1300" w:type="dxa"/>
            <w:vMerge/>
            <w:vAlign w:val="center"/>
            <w:hideMark/>
          </w:tcPr>
          <w:p w14:paraId="40F671A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97384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ΕΣΩΤΕΡΙΚΟ ΧΕΡΟΥΛΙ ΠΟΡΤΑ ΟΔΗΓΟΥ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FA5E1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D03D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4E5C7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A08506F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585900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FF260E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75AH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07CAF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6E27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EE749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8087E6D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5C02AD4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6DBE7F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ΓΙΑ ΚΟΛΟΦΑΝΑΡΑ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0386F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1B42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0C45B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39B5F73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08E6ECD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14:paraId="1E180A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ΨΥΓΕΙΟ ΝΕΡΟΥ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B4D60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777F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61FFB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75768D9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2AA9C56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4E07A9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ΨΑΛΙΔΙΑ ΕΜΠΡΟΣ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70A41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7C69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F4E0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92093A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1F5E2EB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7B31F8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71028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E3E2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7B19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EBE2B28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5478DF9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3C25B44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ΔΙΣΚΟΠΛΑΚΙΕΣ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8242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4FCD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C9F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463E56" w14:textId="77777777" w:rsidTr="0034211C">
        <w:trPr>
          <w:trHeight w:val="525"/>
          <w:jc w:val="center"/>
        </w:trPr>
        <w:tc>
          <w:tcPr>
            <w:tcW w:w="1300" w:type="dxa"/>
            <w:vMerge/>
            <w:vAlign w:val="center"/>
            <w:hideMark/>
          </w:tcPr>
          <w:p w14:paraId="408A864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D4E4F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ΕΣΩΤΕΡΙΚΟ ΧΕΡΟΥΛΙ ΠΟΡΤΑΣ ΟΔΗΓΟΥ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604AB9B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DC320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CE66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D2E2737" w14:textId="77777777" w:rsidTr="0034211C">
        <w:trPr>
          <w:trHeight w:val="330"/>
          <w:jc w:val="center"/>
        </w:trPr>
        <w:tc>
          <w:tcPr>
            <w:tcW w:w="1300" w:type="dxa"/>
            <w:vMerge/>
            <w:vAlign w:val="center"/>
            <w:hideMark/>
          </w:tcPr>
          <w:p w14:paraId="5FD23F4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FD1B4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B15A0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CBF8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0F9E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2ABD025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6EA35D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0C43B6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1CB1A4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0A855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AA0C6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8FB943A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45D02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2F4005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4621BEE0" w14:textId="14FEAF02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A46A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8CC8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DF48539" w14:textId="77777777" w:rsidTr="0034211C">
        <w:trPr>
          <w:trHeight w:val="330"/>
          <w:jc w:val="center"/>
        </w:trPr>
        <w:tc>
          <w:tcPr>
            <w:tcW w:w="1300" w:type="dxa"/>
            <w:shd w:val="clear" w:color="000000" w:fill="92D050"/>
            <w:vAlign w:val="center"/>
            <w:hideMark/>
          </w:tcPr>
          <w:p w14:paraId="767246D0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40" w:type="dxa"/>
            <w:shd w:val="clear" w:color="auto" w:fill="auto"/>
            <w:vAlign w:val="center"/>
            <w:hideMark/>
          </w:tcPr>
          <w:p w14:paraId="1913A04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20F8DA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EDB7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B871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32D40B6" w14:textId="77777777" w:rsidTr="0034211C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A7AB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035A1FA4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37C8B1B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F14AF2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D51257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C53251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7DB017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37B6CA17" w14:textId="77777777" w:rsidTr="0034211C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236D6B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>ΚΑ:</w:t>
            </w:r>
            <w:r w:rsidRPr="00856F9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15-6263.001,  ΥΠΗΡΕΣΙΕΣ ΠΟΛΙΤΙΣΜΟΥ ΑΘΛΗΤΙΣΜΟΥ – ΚΟΙΝΩΝΙΚΕΣ </w:t>
            </w:r>
          </w:p>
        </w:tc>
      </w:tr>
      <w:tr w:rsidR="000459C6" w:rsidRPr="00856F97" w14:paraId="3E1BCB52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7395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2E71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B314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  <w:p w14:paraId="382C0E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42A6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DE2644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50F76648" w14:textId="7597F545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48942223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53E9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 4942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560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5D2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A93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318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8B85DE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E68B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F4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924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43D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F2B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A762F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81B4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2B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C8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09E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379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26A67C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C289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36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3F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96B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6F3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5FAB34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32B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215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1F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802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873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ED6FC2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D69A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612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C5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FE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BFD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B9BFC3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50B9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41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DBA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5AE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38D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249DD1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73E2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7D0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AA8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D2F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D8B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E105D30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49BF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4B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539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2EC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E9D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1C1FBF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3AEC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63A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0D2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5F3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83C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5789D5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BE4B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D3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F07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148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60F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5006E0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37D3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A8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DFC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800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047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862C299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2493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AEF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8906" w14:textId="6215DF7B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A810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589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CD61148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D021F4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543A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EC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B4D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AD4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6C6D7C5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61EA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7E2B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5A06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  <w:p w14:paraId="75AEEE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099D8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</w:t>
            </w:r>
          </w:p>
          <w:p w14:paraId="32EE2E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E0C929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673E28B" w14:textId="21DC6A25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17C95B5F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5082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 4943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56B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348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215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142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599E80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30CC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E9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EA6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283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912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7D1174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69B6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75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C4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505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800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1F7F50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780C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EE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70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0D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430F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D4D1E7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02AA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1B8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04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8A6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EFD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BE3195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05C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4E2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CDD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7CF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BDB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E1D564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F623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A2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331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8EA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853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7D03355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4B53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8F8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4A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409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0FE1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DBBEE7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E3DA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F76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EEF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106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5FD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4C2181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9310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A26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1B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25A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53F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DDDD15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36F7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0A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15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A02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F91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4BFE2E8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B3EE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3D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06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AD9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55A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C3F224F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70B1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DA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F246" w14:textId="60721119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939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1B3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F63871B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142510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C1E4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EA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78D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49F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57DCB59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4317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E7DF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6530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  <w:p w14:paraId="270051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24DA9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ΤΙΜΗ </w:t>
            </w:r>
          </w:p>
          <w:p w14:paraId="086EDF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50045C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20847B60" w14:textId="7CC40E7E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2BB55A43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5EED5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ΚΗΗ 9778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09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76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CF0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AA9E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D6979E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4978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5F2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DF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FBE2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E90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A8211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6958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2D9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ΒΕΝΖΙΝΗΣ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D0F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BC3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B20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6CAF72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9DE1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2D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D9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A07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AFC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0F4538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7F12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B2D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0E02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50D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276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12E996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48E1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2A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B32F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E50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999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2B68DB7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FB27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A7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D44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9D8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5B4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7D81B5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651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E2B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48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B2F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DFA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CD45EA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CCE4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2BA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84D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DAE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38F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9AC1C9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F566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36A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77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719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B37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A7AAB9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1A2E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232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8C0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292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41C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85EEDC4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14A7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54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02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AD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0E4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AD22961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D461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7E6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F38C" w14:textId="0170CDD8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38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142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01095772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8A35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BB8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691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82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B15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4898092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6C6C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85C4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DF180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  <w:p w14:paraId="57A882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96FD4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1C7F68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198092B9" w14:textId="2213BBE8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5E8D9276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1658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 9776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88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5F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A7D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C79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5EFEE2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89A6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0E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EF8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BA5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7F8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884B46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F933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EE7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F5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F61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9DB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6B7DC4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A97C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B9D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FD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BC8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988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CCF5EF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9F72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B03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40E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F25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F3E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4E1AC7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A0D0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3B3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E48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5A2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222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D1475C4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2C17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43F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AD2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CE9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62C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40E33A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BCE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944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76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C5D8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C96B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54DE24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FA93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A80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29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70E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557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F2DCA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F380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3E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CC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D83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978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46CD7E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881C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6D0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8AE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9A4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DA48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E5F216D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A3C0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B5F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52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3C5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F3C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F0C78B8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922B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F7C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9404" w14:textId="0970CF16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827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265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749D391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801D7D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F496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16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B92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F61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B52EF45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4646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1255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615D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4233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8F2112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FBA5B71" w14:textId="0D45F9DC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47C11A5F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B1EF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 9777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50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BC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617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685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E1D030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795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5D0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253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68C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494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1978C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A5A2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0A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ED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599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2FC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AE23D1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BF63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4A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5B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AD2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058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CC6746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E7EB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FE0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03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65F5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3F2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BBD7C5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8A1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8CF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8A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E98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8B1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1645F8E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7109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4FA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290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03D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28D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5B6E9B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791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46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40A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984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E23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527887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1A16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80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7FC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130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19D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825632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AEAC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E0B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17E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676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F99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9E1AD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A251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DAD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BB4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3E8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B22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3D674D2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77798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CF8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EC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8CE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EC9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C16CF26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4C45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315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36BE" w14:textId="11F2F458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0FE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608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F368F22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15A7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A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42B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F7D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12C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F57B953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B15C39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FC342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374B43C2" w14:textId="77777777" w:rsidTr="0034211C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075086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>ΚΑ: 15-6263.004,  ΓΕΩΠΑΡΚΟ</w:t>
            </w:r>
          </w:p>
        </w:tc>
      </w:tr>
      <w:tr w:rsidR="000459C6" w:rsidRPr="00856F97" w14:paraId="3D26F90F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734A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AED00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376E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  <w:p w14:paraId="269C066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AF920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2C7AFE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ΣΥΝΟΛΙΚΗ ΑΞΙΑ</w:t>
            </w:r>
          </w:p>
          <w:p w14:paraId="4C824892" w14:textId="1219BB20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37D92DF0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2D7D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ΚΗΗ 6426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3C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F2E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514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497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B89182D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C42A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00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021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8D6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A06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C85847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71337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124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ΒΕΝΖΙΝΗΣ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86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D4E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7DF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EB271B8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EF61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DB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E6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812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895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8E4B9EA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C185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A8B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9B6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965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730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3577C9D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BD33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418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FA4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03B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48C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07E7C60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5439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377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ΕΜΠΡΟΣ ΠΙΣΩ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C7B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C11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FE1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2B4EACB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7640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434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ΠΙΣΩ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3F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628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AC2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B8BD584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A0210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EB9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ΕΜΠΡΟΣ ΦΑΝΑΡΙΑ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79F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879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AD7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7A11A6C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8B22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9C0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0DE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F21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807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A66ED1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7F62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E3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E9B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149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CB2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C008815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F60B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8F4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442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B765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E81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026A81A1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7172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25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5F259" w14:textId="474DF9B3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1E25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434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E77A172" w14:textId="77777777" w:rsidTr="0034211C">
        <w:trPr>
          <w:trHeight w:val="64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FBB9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2B6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44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ΣΥΝΟΛΟ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376E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25F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19EF2AFA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A30974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0D7FF7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440D3019" w14:textId="77777777" w:rsidTr="0034211C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7196DF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>ΚΑ: 20-6264.001, ΜΗΧΑΝΗΜΑΤΑ ΕΡΓΟΥ,  ΥΠ. ΚΑΘΑΡΙΟΤΗΤΑΣ</w:t>
            </w:r>
          </w:p>
        </w:tc>
      </w:tr>
      <w:tr w:rsidR="000459C6" w:rsidRPr="00856F97" w14:paraId="458BBCEB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FB136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24854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1AB2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ΠΟΣΟΤΗΤΑ </w:t>
            </w:r>
          </w:p>
          <w:p w14:paraId="1A4CA4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5353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74221E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5CA51E64" w14:textId="5CE280CD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5481D9FD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DB4E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ΜΕ 84513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2C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A2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6A4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159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002F90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4A32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74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32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ABF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361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B96B7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884B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948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FA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444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88F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8AF1E9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D98D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C4D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ΥΔΡΑΥΛΙΚΟΥ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1ED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B63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083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536636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ADD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19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ΣΚΟΥΠΕΣ ΚΥΛΙΝΔΡΙΚΕΣ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EE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3DFE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264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78E8FE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138B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C8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ΣΚΟΥΠΕΣ ΠΕΡΙΦΕΡΕΙΑΚΕΣ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58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6ED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906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75081B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CEB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1F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87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D28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817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7FC8A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D22B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D3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120ΑΗ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83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A7A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D67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DF6B1C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21A0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D05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38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15E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65C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3B835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EF2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BEA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ΡΕΛΕ ΦΛΑΣΕΡ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DAB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079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FD1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CE70C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B2C0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C6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ΦΑΡΟΣ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32B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F30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FFC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ED397A5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CA8B71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44A82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62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0CD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A9A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3D5CB36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6D69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278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C3D7F" w14:textId="7BC9CE93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FF0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997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7D2A136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E1BB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16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C31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EE4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B92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9AEC8B3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7F7A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9D5A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A8BB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2D1D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737186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17DB0DD8" w14:textId="31F11305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7EFD9B69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5652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ΜΕ 122010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9E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D8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A4D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CDE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43C1BD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FFD2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0DF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BD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B99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801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B92EB4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41C8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68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B1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78C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450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F9D5FC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84B0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3DF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B0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960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FE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448F03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C80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9AE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ΣΕΤ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TAKAKIA</w:t>
            </w: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A7F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7A0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BDB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AC27A8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46E3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D2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ΙΜΑΝΤΑ ΔΥΝΑΜΟΥ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C2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51A8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72C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C0D0CE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2FAD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DB8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B7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909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319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2C4265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4295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F1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6E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A814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F28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B6F6B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076F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5F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61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259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25F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877D6E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3CEA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C6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CF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283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5C7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189148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D356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02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ΗΜΙΜΠΑΡΑ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C7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DC8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7E5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FF280C2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59D5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2F1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ΠΙΣΩ ΣΟΥΣΤΟΦΥΛΑ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40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4E1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9C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06DB1D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2738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24C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FA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01E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067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95C1D2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8A1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F1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ΔΙΣΚΟΠΛΑΚΕΣ ΕΜΠΡΟΣ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03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29B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5C4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96C5914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D746D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B8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5B6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A72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E35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96B10C5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A203D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5C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64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87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E53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2E42D20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6F21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11B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61936" w14:textId="4187ECA7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04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56C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0EA0B847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A40D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92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C1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74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2DF6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0BCA9A3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CA31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C938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8E88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1494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59B725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669DD9E2" w14:textId="15151F2D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2A0116F1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C4B9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ΜΕ 142066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8F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41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A8C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785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025C30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E01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73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93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82D0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4D4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F326A6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8635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82B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CC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86F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CC0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A32E9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E7CA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F8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ΦΙΛΤΡO ADBLUE-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79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5DD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7A0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CB1628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E8C3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6A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ΤΑΚΑΚΙΑ ΕΜΠΡΟΣ ΣΕΤ-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44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692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C0F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A2DF7A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D69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6B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ΤΑΚΑΚΙΑ ΠΙΣΩ 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3E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E94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311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0875A4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367F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91AF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C6F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3AE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7B9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74C637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F24D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53E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FC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89C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B3A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10DDE1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038D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CE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26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3C2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289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CF3696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D7EC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810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ΦΑΡΟΣ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A0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D8E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9934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53B3DFC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1E6144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3BEE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E5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3A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DA9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6EFBA31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C5C2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79C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A3DE1" w14:textId="5EE64C83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4A7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DB1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BD65DA3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5C6CE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8A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8F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B5A6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7A29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2B29C798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D6E160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8B5C10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12"/>
        <w:gridCol w:w="2567"/>
        <w:gridCol w:w="1601"/>
        <w:gridCol w:w="1480"/>
        <w:gridCol w:w="1760"/>
      </w:tblGrid>
      <w:tr w:rsidR="00DB02D3" w:rsidRPr="00DB02D3" w14:paraId="29BF3E5F" w14:textId="77777777" w:rsidTr="005F1E52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7F9F9FB7" w14:textId="77777777" w:rsidR="00DB02D3" w:rsidRPr="00DB02D3" w:rsidRDefault="00DB02D3" w:rsidP="005F1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ΚΑ:  20-6263.003,  ΟΧΗΜΑΤΑ, ΥΠΗΡΕΣΙΑ ΚΑΘΑΡΙΟΤΗΤΑΣ</w:t>
            </w:r>
          </w:p>
        </w:tc>
      </w:tr>
      <w:tr w:rsidR="00DB02D3" w:rsidRPr="00DB02D3" w14:paraId="17EE1CB8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C884F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A222B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1AB3A6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6ADA1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3DAF0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ΣΥΝΟΛΙΚΗ ΑΞΙΑ</w:t>
            </w:r>
          </w:p>
          <w:p w14:paraId="5471419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4182ACDE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D070A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ΚΗΙ 8748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48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BFA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6A2D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0FF6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948B80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9F0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D73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5D5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E046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0B4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CBF1EB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877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A0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26B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8B4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9848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792C30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A383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22E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A7D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BF9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D3F5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11C528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154C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F84E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ΑΦΥΓΡΑΝΤΗΡΑ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8D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0A84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596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604A58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688D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6A3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ΥΑΛΟΚΑΘΑΡΙΣΤΗΡΕΣ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18BD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E7D4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A477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71B3DC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F0B3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979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D63A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407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82F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76B6D0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E5DA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9F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ΙΜΑΝΤΑ ΔΥΝΑΜΟΥ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A35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DC6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CCFC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976E7B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211F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E11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02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0A0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F48C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107468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4E60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30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ΚΑΘΙΣΜΑ ΟΔΗΓΟΥ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808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3F6C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EFAC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5FB099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9D00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A49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ΨΥΓΕΙΟ ΝΕΡΟΥ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35B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E0AD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39D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BD6AA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C633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072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D070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4A4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81C2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A1BA23F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B131A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BB3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D2E3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3740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6641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FB86113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2C32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CD9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66E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6985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F151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8B8FD81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711AA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193399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DD126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17DE7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BF94B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2C054FD8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E2339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ΚΗΙ 8726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75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ΤΑΚΑΚΙΑ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EC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CDD8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C09E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28E867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4D2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3F2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796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7E86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C35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184A50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95F3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7A97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E8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012C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D37D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E155FA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CAB0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0EE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880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6ED4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97EE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FB5E66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40C7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404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ΨΥΓΕΙΟ ΚΑΛΟΡΙΦΕΡ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676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8366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AF2E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339C59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3FC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AA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3B4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F3F3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886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C4D7B8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DAA3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C59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ΚΟΜΠΡΕΣΕΡ ΑΕΡΟΣ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401E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8EE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9F5F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185CBF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843A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440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ΥΑΛΟΚΑΘΑΡΙΣΤΗΡΕΣ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786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B943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277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13ADB0F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E8B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3C8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02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4B5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BB1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BDFF72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291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571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ΙΜΑΝΤΕΣ ΔΥΝΑΜΟΥ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0D8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CF89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AC54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D418504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8BD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26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ΤΕΝΤΩΤΗΡΑΣ ΙΜΑΝΤΑ ΔΥΝΑΜΟΥ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019D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B5A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8DA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6BA55D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A2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08D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505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0FBA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2A61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B622A4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CB7C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4B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ΣΑΣΜΑΝ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95A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70EF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7129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C2BFAC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C37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464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ΜΕΣΑΙΑ ΤΡΙΒΗ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6DD8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CE9B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0013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90424E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106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E44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ΦΛΑΣ ΦΤΕΡΟΥ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0BE3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F63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8A02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DB945A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53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6B0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313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B31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81EF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6977C6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1A93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F6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BD3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D034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2912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89C0F4D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8B6EC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5A47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E02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E85E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480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861BAAF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03CF5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35482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1E691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B3997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131D8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530D1E68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43AD3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ΚΗΙ 8725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97B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ΦΛΑΣ ΦΤΕΡΟΥ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B3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8DBC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37E9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4FBF25F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45FD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74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ΚΑΘΡΕΠΤΗΣ ΕΜΠΡΟΣΘΙΟΥ ΤΖΑΜΙΟΥ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B6A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EBB5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6788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64C2948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F9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F95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ΚΑΘΡΕΠΤΗΣ ΑΡΙΣΤΕΡΟΣ ΜΕΓΑΛΟΣ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1CD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0EC2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F4BD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175AAD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863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905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ΠΙΣΩ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A03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D23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CC8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4AB351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73A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04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ΡΕΓΟΥΛΕΣ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X2 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ΣΙΑΓΩΝΕΣ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X4 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ΠΙΣΩ ΔΕΞΙΑ ΑΡΙΣΤΕΡΑ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FB2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7B14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8CDC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04400D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09F7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E9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ΦΑΝΑΡΙΑ ΠΙΣΩ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F205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7E8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9048C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AD114D5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0DAB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C20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ΚΑΘΡΕΠΤΗΣ ΔΕΞΙΟΣ ΜΕΓΑΛΟΣ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344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A739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2367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13F2AA9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8E46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1A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ΟΒΑΛ ΚΑΘΡΕΠΤΗΣ ΑΡΙΣΤΕΡΟΣ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09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562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D4B5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F3EC69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44CC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DD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CE94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E2A8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144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5993CE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55E0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18B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6E2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4DA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6EFC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01E8A0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1FF5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D1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540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4154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0963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30D819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1F92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E3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ΑΦΥΓΡΑΝΤΗΡΑ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840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65C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1CC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A80A10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184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4C4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587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7BAE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AECF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C3DE72C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AE94A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E32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1AE0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5E1E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9708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A7CD947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DA427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09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9C0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09C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ADA1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BFB6CFC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A852A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E2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081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B68C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EF2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B6AAAC4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90BA1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3EF2B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F16C50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D4DDC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4CF549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0105210C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25F25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ΚΗΙ  8739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35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CC3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863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618E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3BC996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175E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0B6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57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1D2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FFFF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140798F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5CE0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97B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ΑΦΥΓΡΑΝΤΗΡΑ-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06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426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4C18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ABC0B5A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43AE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064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123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A667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A2D6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31EC99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C54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9CE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ΦΙΛΤΡO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ADBLUE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FE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EFB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0468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816E1FF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96FB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A31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ΝΕΡΟΠΑΓΙΔΑΣ-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419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438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BCFF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2D9363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8B9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75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ΕΜΠΡΟΣ ΣΕΤ-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452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1F83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CFF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31EACC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18F7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94D2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  ΠΙΣΩ ΣΕΤ-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90B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787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4F8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324823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648E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53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FF1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848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7903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BC4450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3878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294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ΥΑΛΟΚΑΘΑΡΙΣΤΗΡΕΣ (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ΣΕΤ) 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A03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7013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720D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55B781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904B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E54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ΛΑΜΠΕΣ ΦΩΤΩΝ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5C35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464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4736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64870D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A6C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9F2C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D1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13BE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37E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E20998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74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5DA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ΦΑΡΟΣ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9AAA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589B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1D7C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F650F43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EC9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5D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AD2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B33C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F00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C619AD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7614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5FE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CD3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62A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7902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5606D54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AA7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2071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ΦΛΑΣ ΕΜΠΡΟΣ 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4E6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996F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220C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0EF05E3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EECB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CAB2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ΑΞΟΝΑΣ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PTO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121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8D50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00FE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7EE0A9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85B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BCC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4169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0438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C02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67DD63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857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3E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FAA0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AA4F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8681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87CE16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05EC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3E8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98E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B2B5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B3B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DEBD8AB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DFA419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A74D1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4453E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54814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EFE332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2D04E345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E3FA5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ΚΗΗ 4927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2D8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78C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E3C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50BD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53E418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F9A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97F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097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0FF0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4FB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185959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432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B90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A5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9BBD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8808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68E758E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60A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D9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ΦΙΛΤΡO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ADBLUE-ΓΝΗΣΙΟ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3E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C1B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503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E9A1AF8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084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F4B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ΦΙΛΤΡO ΝΕΡΟΠΑΓΙΔΑ-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EC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7DF0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3EFF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342A1B4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96B1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564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ΕΜΠΡΟΣ ΣΕΤ-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9E6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42D3D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6C3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5F909D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2501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F95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  ΠΙΣΩ ΣΕΤ-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466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F445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DDD2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592642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A4DB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9D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35E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3F0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261E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9296316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8534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A0D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ΥΑΛΟΚΑΘΑΡΙΣΤΗΡΕΣ (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ΣΕΤ) 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394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D95F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FD7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390943A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B35A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5E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ΑΦΥΓΡΑΝΤΗΡΑ-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D5AE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5E6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702B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9C1612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5C2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3DB6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ΦΩΤΩΝ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5BD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242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C623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757E77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E8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61CE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FDF2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194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E747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4733169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82E2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76B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ΦΑΡΟΣ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06D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8DF8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3230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62C57F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B64C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2C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ΚΟΛΟΦΑΝΑΡΑ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3E1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68F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A932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C939B2F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6C6C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1D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ΦΛΑΣ ΦΤΕΡΟΥ ΕΜΠΡΟΣ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72F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7354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41D4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98F094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53FF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34D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ΛΑΜΠΕΣ ΦΛΑΣ ΕΜΠΡΟΣ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AA0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27FD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E492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E56563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212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66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ΜΠΑΤΑΡΙΕΣ 110AH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600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5367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7AD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1B386B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5A49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8FCD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ΕΞΩΤΕΡΙΚΟ ΛΟΥΡΙ-ΓΝΗΣΙΟ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B9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E092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2397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0F7639E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2DC7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827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ΣΕΤ ΣΥΜΠΛΕΚΤΗ 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14A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3642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68CE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3633E51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B549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D69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600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4A8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4D2A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C7C9EDE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5A92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7E8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BA6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27FF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5222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99B032C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E77CE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2E2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7150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D59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0CB7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FFE1B5F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D5B8D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21656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3CE576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3B91B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512B7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0C70EF38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6CF7D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ΚΗΗ 4928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D7F6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E3D8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B68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28F5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6A97FA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5F44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7B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13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45B3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D82A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CF7BFC1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2A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5A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BD0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351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BBFB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5BDE79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41F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819F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ΝΕΡΟΠΑΓΙΔΑΣ-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CBA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ABFD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E354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DDF0AC5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A51B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CB1D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ΑΦΥΓΡΑΝΤΗΡΑ-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5ED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2A1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B537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A4DCB0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D2D6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318B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ADBLUE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6FD2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B1D4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02CA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520933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377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5F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933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A9A4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DDA6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EAB335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D3B4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76AB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ΦΩΤΩΝ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74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0938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8951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3D00B1B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CA69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7B2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ΚΟΛΟΦΑΝΑΡΑ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0C3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46DC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4F53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094B87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6F9A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61C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ΦΑΡΟΣ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729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B1B9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F538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9712C12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667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54B7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ΣΥΝΕΠΛΟΚ ΣΟΥΣΤΟΦΥΛΑ ΠΙΣΩ-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F83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82EE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CDE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EB141E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784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BEB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ΙΜΑΝΤΑ ΔΥΝΑΜΟ-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4F8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B51E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1CC8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B88A129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AC88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11E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ΕΜΠΡΟΣ-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A62E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0C9D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B8D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656E18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B61B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39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ΠΙΣΩ-Γ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F76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4CFE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90A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7CAF09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668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0F3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ΣΑΣΜΑΝ-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B9D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7368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2D9D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EE38A3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C4CC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B826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ΚΟΛΟΦΑΝΑΡΑ-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5B3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BF2E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1908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9ACDEC2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3AA9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FE4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ΚΑΘΙΣΜΑ ΟΔΗΓΟΥ-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4D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D3AD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6851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04DC948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EA87A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D1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7EF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7FE26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CE36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3845102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2F8C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41F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AA1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772B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8D23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193AD45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247DD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58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826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D8AB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F05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6AF2219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6AE4D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D8FAF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20DC2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AA98C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B34D7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4FF4FDFC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BBF372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ΚΗΗ 4944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388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696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B8BA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878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A346FE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0823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5C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ΛΑΔΙΟΥ-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FD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4A82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4BDD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3F9EE5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58F4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5ECD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8C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700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6EA1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754DFB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F7A8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D586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ADBLUE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53F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5CC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887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1F3663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7C9F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226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0DE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886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4EF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559B0E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62BE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B69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ΝΕΡΟΥ-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2E4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8EE0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15DD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95FCA9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4B0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612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ΕΜΠΡΟΣ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B0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5E02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510B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DDEC9E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C22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CD23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ΤΑΚΑΚΙΑ ΠΙΣΩ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831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8A77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A7D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6F826D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3851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BB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140ΑΗ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6AA8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9CD3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3C48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91852B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618C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1B0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69A8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1F05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F5E7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26D4453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A6C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CCA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ΦΛΑΣ ΦΤΕΡΟΥ ΕΜΠΡΟΣ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9D92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C160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56C6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8ADB58E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2FCD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BACE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ΕΠΑΓΩΓΙΚΟΣ ΑΙΣΘΗΤΗΡΑΣ ΜΑΧΑΙΡΙΟΥ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44A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BEE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A3E8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AE3FF4E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AF3B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543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5A3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C2E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35AE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D23374E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618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C4C7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E82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06DE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5C8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F96028E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0D62D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65C3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E44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B80A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4B44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5B554EF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ECE2D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7497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41B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790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601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C9DB8A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880C6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51680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10E68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67B66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CDA1E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ΣΥΝΟΛΙΚΗ ΑΞΙΑ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32C14E4F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F7F9E6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ΚΗΗ  4946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AD2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ED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F67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3A7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DD0759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5E9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CBD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122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09B2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D862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59C155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BD92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88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E6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5C8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DA1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5024603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B600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D9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ΦΑΡΟΣ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AD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59F4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C70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5B484A4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4CC5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F02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ΝΕΡΟΠΑΓΙΔΑΣ-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FE6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1814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9DA9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A1112F9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1459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A7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ΑΦΥΓΡΑΝΤΗΡΑ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93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B5F5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5300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98A5C9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1D9C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D89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ΦΛΑΣ ΦΤΕΡΟΥ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09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1C67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7B93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023BF3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EB1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E8E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EF1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E3B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2BB9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A1F6AF0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A6FC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EE8E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ΣΕΤ ΤΑΚΑΚΙΑ ΚΑΙ ΚΑΛΩΔΙΑ ΕΜΠΡΟΣ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D37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41F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7BB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D2E41B8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660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0EB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ΣΕΤ ΤΑΚΑΚΙΑ ΚΑΙ ΚΑΛΩΔΙΑ ΠΙΣΩ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0AF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6FA0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1C2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1299A4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C1E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2C0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2BA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EF3C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BA72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391CB69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F83D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628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ΗΛΕΚΤΡΟΜΑΓΝΗΤΗΚΗ ΒΑΛΒΙΔΑ ΚΛΑΠΕΤΟΥ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172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E0BA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219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756291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568F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996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ΥΑΛΟΚΑΘΑΡΙΣΤΗΡΕΣ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834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53E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9545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6E4517F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7203E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CC4D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DCC7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A824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3C7C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14FE4B7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17490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88B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B73C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656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FE8B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14A0058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05FC5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C13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4CF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47E1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6460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28591F8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FBFC78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1172E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7172D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50608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94DA0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ΣΥΝΟΛΙΚΗ ΑΞΙΑ</w:t>
            </w:r>
          </w:p>
          <w:p w14:paraId="767C884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07F85BA2" w14:textId="77777777" w:rsidTr="000D6AA2">
        <w:trPr>
          <w:trHeight w:val="525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3DA02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ΚΗΗ 4945 CANTER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AF7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442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FA9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24B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2C50EA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00BB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A90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  ΛΑΔΙΟΥ-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820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0C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A83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87652B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086A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B322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C87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9CC2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9CE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43C79B9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0270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E44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ΨΥΓΕΙΟ ΝΕΡΟΥ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3C2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8AA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E1887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9F6F4EB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66EC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519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ΑΙΣΘΗΤΗΡΕΣ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 ΠΙΣΩ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D5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88F5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11B0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E357068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ED49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144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ΠΙΣΩ ΦΑΝΑΡΙΑ ΑΡΙΣΤΕΡΟ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C23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0E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819D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422D97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60A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E8C2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99E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B0B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75EF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5712AB3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FD526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ADF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ΚΑΘΙΣΜΑ ΟΔΗΓΟΥ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4B7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298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299C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1A816CF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7FE79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B8D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DFD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CD22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6730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351F9E6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7FC45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04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FBC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AF9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40A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45023D1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ECC55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A42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18B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A0B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922F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777F752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7AF5F2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53A29C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6130E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9EBD1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C87F1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ΣΥΝΟΛΙΚΗ ΑΞΙΑ</w:t>
            </w:r>
          </w:p>
          <w:p w14:paraId="7CC11CB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2A85B4AD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57C00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ΚΗΗ 4947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CCE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ΑΕΡΟΣ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73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B49D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C4C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ADA493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115A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B7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ΛΑΔΙΟΥ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C5C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8881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91B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3CDDCD8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8480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2E7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ΠΕΤΡΕΛΑΙΟΥ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DFF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81AE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C943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CE4D237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DF10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94D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ΝΕΡΟΠΑΓΙΔΑ-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74B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85E7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C4BC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BC57AEA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13A2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EB6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ΦΙΛΤΡO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ADBLUE-ΓΝΗΣΙΟ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F94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4797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39E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F4F204E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9240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AD5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ΦΙΛΤΡΟ ΚΑΜΠΙΝΑΣ -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9E7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457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64C0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E9C43A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049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D2F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ΤΑΚΑΚΙΑ  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3E1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5F0C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2651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D27E3B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CF90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19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ΤΑΚΑΚΙΑ ΠΙΣΩ 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87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B1C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FF7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EEE99A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6E2E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B9D7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140ΑΗ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3FCF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CBF2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D840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977765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9230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FC4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B605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9B27E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564A9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87FAB0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4B7E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3AB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ΦΑΡΟΣ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D0B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C5D9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F814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A09E7C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11FC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C24C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BA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B2D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C439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F8C9032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0E653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A16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CFE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F4CE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4E83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1D9220C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84935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A3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08F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7937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1605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E84F1AD" w14:textId="77777777" w:rsidTr="000D6AA2">
        <w:trPr>
          <w:trHeight w:val="330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FC14A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32E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481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B9B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A91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37E022F2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386764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E356C0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83BB0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AB972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8D253D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ΣΥΝΟΛΙΚΗ ΑΞΙΑ</w:t>
            </w:r>
          </w:p>
          <w:p w14:paraId="37E71A1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3357DAF7" w14:textId="77777777" w:rsidTr="000D6AA2">
        <w:trPr>
          <w:trHeight w:val="525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CA961C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ΚΤΥ3033 VOLVO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BEA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DE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68E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73B3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C0AC03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806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F4F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  ΛΑΔΙΟΥ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C16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8A1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97D5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666CE0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9B4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DCD7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D31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25ED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E3CF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7BED259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A3E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DE5C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ΑΦΥΓΡΑΝΤΗΡΑ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462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1061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339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36F67BD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88B4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1E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ΤΑΚΑΚΙΑ ΕΠΡΟΣ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46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EB6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D2AC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35C245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AE2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3F41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8EB5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9CE5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D8FA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2C466D1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A624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8839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731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75D1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C311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CF3BD1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95ED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C60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ΦΩΤΩΝ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1B7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7447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9CDA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793F336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9D60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486A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ΤΑΚΑΚΙΑ ΠΙΣΩ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E89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1C1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EA10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AFAF37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659E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B89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ΚΟΛΟΦΑΝΑΡΑ 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F9CD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0F94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8582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EE8D9D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9E1A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DF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ΥΑΛΟΚΑΘΑΡΙΣΤΗΡΕΣ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245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85DF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8F12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6EB5AC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8B63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118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5498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3A5A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7C20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6227163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5CAF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8E1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0E2E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CBE1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49DB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4A54B72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48D8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6451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FC0B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306A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38B5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34DD5F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C08C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05F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099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3457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D944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02EA67D" w14:textId="77777777" w:rsidTr="000D6AA2">
        <w:trPr>
          <w:trHeight w:val="525"/>
          <w:jc w:val="center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160F85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ΑΡ. ΚΥΚΛΟΦ. ΟΧΗΜΑΤΟΣ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5E0A01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ΕΙΔΟΣ ΑΝΤΑΛΛΑΚΤΙΚΟΥ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B2940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E62F02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A61E5D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ΣΥΝΟΛΙΚΗ ΑΞΙΑ</w:t>
            </w:r>
          </w:p>
          <w:p w14:paraId="68E7D04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(€)</w:t>
            </w:r>
          </w:p>
        </w:tc>
      </w:tr>
      <w:tr w:rsidR="00DB02D3" w:rsidRPr="00DB02D3" w14:paraId="35EB384F" w14:textId="77777777" w:rsidTr="000D6AA2">
        <w:trPr>
          <w:trHeight w:val="330"/>
          <w:jc w:val="center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B5C9B3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ΚΤΥ3032 CANTER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7AC0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ΣΕΤ ΤΑΚΑΚΙΑ ΚΑΙ ΚΑΛΩΔΙΑ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2D6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DD6B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2B51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18F55AB9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C049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0EA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7370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69B8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A36C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4C76977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6358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A9C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FFE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D1AD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C5C1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C380E80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E31E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848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CA3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883E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93BA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6B027E1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12CB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DA87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ΣΕΤ ΤΑΚΑΚΙΑ ΚΑΙ ΚΑΛΩΔΙΑ ΠΙΣΩ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055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DB20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44F3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18EB69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6CB5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91F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 xml:space="preserve">ΜΠΑΤΑΡΙΕΣ </w:t>
            </w: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140AH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5D8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8427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98B38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E0EF47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9120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636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ΚΟΛΟΦΑΝΑΡΑ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513B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3827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107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6359FEFD" w14:textId="77777777" w:rsidTr="000D6AA2">
        <w:trPr>
          <w:trHeight w:val="525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4B06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23F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ΓΙΑ ΦΛΑΣ ΠΟΡΤΟΚΑΛΙ ΧΡΩΜΑ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0F7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AA29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D5A3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B072C0C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8188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22F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ΛΑΜΠΕΣ ΦΩΤΩΣ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7115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D247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BFFF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25B23704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1C49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B4FD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297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6DF72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7061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5AE1C5B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55BEF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C49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2D8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B396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56987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755B726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2D7BB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E066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7D1F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006D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28A2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0C5822F7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0D101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EE94E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3C4A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ΦΠΑ </w:t>
            </w:r>
            <w:r w:rsidRPr="00DB02D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AAC6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4331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02D3" w:rsidRPr="00DB02D3" w14:paraId="502618F5" w14:textId="77777777" w:rsidTr="000D6AA2">
        <w:trPr>
          <w:trHeight w:val="330"/>
          <w:jc w:val="center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22703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6A4C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8EAC" w14:textId="77777777" w:rsidR="00DB02D3" w:rsidRPr="00DB02D3" w:rsidRDefault="00DB02D3" w:rsidP="005F1E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0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24A4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589D9" w14:textId="77777777" w:rsidR="00DB02D3" w:rsidRPr="00DB02D3" w:rsidRDefault="00DB02D3" w:rsidP="005F1E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7E4D88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F2162B" w14:textId="77777777" w:rsidR="00DB02D3" w:rsidRDefault="00DB02D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654E17" w14:textId="77777777" w:rsidR="00DB02D3" w:rsidRDefault="00DB02D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C0331F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19E51969" w14:textId="77777777" w:rsidTr="0034211C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4F08A6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ΚΑ: 25-6263.002, ΥΠΗΡΕΣΙΑ ΑΡΔΕΥΣΗΣ </w:t>
            </w:r>
          </w:p>
        </w:tc>
      </w:tr>
      <w:tr w:rsidR="000459C6" w:rsidRPr="00856F97" w14:paraId="3B213A0F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0C90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FD85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01F01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64A9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88C201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03C86D99" w14:textId="77FF9F22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F08EF41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BD23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35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15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0BD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3B8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BECAB3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F3DB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FA3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DD5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9E6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8A4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BA8AFB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2915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F71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EB21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257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37F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983DB6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98D1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93F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50D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1F7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EEE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BAFDE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5531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079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905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481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E48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07E670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BC3A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E196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BE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3B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5BA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58ABE5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2374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F75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76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0D71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8D4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1FAEF7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571A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60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FE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E6B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D37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11AE19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10D2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387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3B1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019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455C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4497FF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E6B3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66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20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48C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617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AFDB8B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F75D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48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 ΤΙΜΟΝΙΟΥ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206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69B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320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AAFAE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5683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68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E1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F03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B45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5E56B8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8E38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DF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77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F1C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6C5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0AC773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A695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05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13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48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1CE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751D7EA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6A73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32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ΣΟΥΣΤΑΣ  ΕΜΠΡΟΣ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23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2A1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DF7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BFD967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50B3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1E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ΖΑΝΦΟΡ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21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F2F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4AA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C2A681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1F48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9ED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ΚΟΛΟΦΑΝΑΡΟ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EE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3A4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7EC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B0DC27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7FAC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1F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19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492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22F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30679F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95B0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8C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96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68B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C8B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795C5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1824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87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40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E8F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6FA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7C65A24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8E32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E3B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ΛΑΔΙΟΥ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5D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B58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E35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957BFBC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CF1D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B77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ΠΑΝΩ ΨΑΛΙΔΙΩΝ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2B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00A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D57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39B4D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37FF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1ED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ΠΡΟΘΕΡΜΑΝΣΕΙΣ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219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62F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AD0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664902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CABC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69F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ΧΕΡΟΥΛΙ ΠΟΡΤΑΣ ΚΑΡΟΤΣΑΣ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E33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50F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AAE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500FC2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BEB8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A5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E7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B3D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473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E8A7B4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7270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152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ΚΑΛΟΡΙΦΕΡ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FE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0C2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472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AF0787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A759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60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ΚΑΘΙΣΜΑ ΟΔΗΓΟΥ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CF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4CB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EF1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FBBAA8A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C0B8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148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ΠΟΡΤΑ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9B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5AD8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EB5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0D89C73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8A77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97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4F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4FB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EBE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A4DCF5D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F6B3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4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36D1" w14:textId="5C7C42E7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CA8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77F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A599BDE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190A4D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CF02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13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22C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24E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3A7A261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BD8E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14AC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3AA0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3380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7CF0A2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33DBD5D9" w14:textId="3152EDE3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A9B03BA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0D0D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4B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DA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D0C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286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966331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ABD7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DE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0E0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7F2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444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9A32BD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2A2F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CA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E7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6B4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5DB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E51068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4D3A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A3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AD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679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D3B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DD1B69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43F4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AF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ΣΟΥΣΤΑΣ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0F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A10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255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206CA9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7791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D3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4B1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D96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E3C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8AEBAD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6A03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B2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87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23F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442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F6905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2BBC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A63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ΤΑΠΑ ΨΥΓΕΙΟΥ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79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D11F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E0C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828722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D3BD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85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ΚΟΛΟΦΑΝΑΡΑ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D3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EE8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BD1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C2E9D1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02FD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08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A1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45D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EEB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FECD53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C58F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A4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ΚΑΘΡΕΠΤΗΣ ΔΕΞΙΟΣ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0F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E6B1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E36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12707A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C723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ED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ΠΡΟΘΕΡΜΑΝΣΕΙΣ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C0D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A15D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567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8FCCBC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672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73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ΜΠΑΤΑΡΙΑ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F2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9B9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996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C6EF6B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29EF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EF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00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AAF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E9E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54684D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C897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E3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ΣΥΜΠΕΚΤΗ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00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8D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F1A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3C2CF4D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620C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94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54D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4C6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39B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E1C4B4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78B0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E2F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955B" w14:textId="01CC968D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7D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009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3E5F09B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7FEA4F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AF8B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2E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11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A00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C7A7E95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4C22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D771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26CD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B3A5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57E4A2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1FD72A32" w14:textId="1472B35E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4456DD77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56D9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  9880 L200 K74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DD0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5B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E87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55B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E0F31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AEEE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EB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26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EB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170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815A33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A4F2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AC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74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FAB3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3B5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2B0438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7BE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585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ΔΙΣΚΟΠΛΑΚΕΣ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76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AA4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26E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B187A7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A475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087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46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DCF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AEF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CF0FA78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FD65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B12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 ΕΞΩΤΕΡΙΚΕΣ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E2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7F2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CB8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C7760D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5DA7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A6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 ΕΣΩΤΕΡΙΚΕΣ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A5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692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C93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A97E47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8BB4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2B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5058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2ED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319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E007C5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41E3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09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ΠΡΟΘΕΡΜΑΝΣΕΙΣ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FF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22A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32F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2C4CD9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EF90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A9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A9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712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857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6AF34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F1E4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35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945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9CC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AE6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E44004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2BCE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13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ΚΑΘΙΣΜΑ ΟΔΗΓΟΥ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38A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5D9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3B2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06A080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CBC6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9B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65F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FFE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CE1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77395C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3DDF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62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ΒΑΛΒΙΔΑ ΚΟΜΠΛΑΡΙΣΜΑΤΟΣ ΕΜΠΡΟΣΘΙΟΥ ΔΙΑΦΟΡΙΚΟΥ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5F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982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7A3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0EA03DC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E060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A6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BE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932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D67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ED4281B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A2F1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03D7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4C62" w14:textId="45DAE2DC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F40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703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2447CB6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1371B1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83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884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2FA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C0B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BD005A1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7105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F349C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A6193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5567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1B53D7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37ADF28" w14:textId="50D283E9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13D53E8C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74D4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ΚΗΗ9770 L200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17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D8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06C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20E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46776D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D362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95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A0FE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1B5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BA7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A84A16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970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08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04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D9F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A2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980083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EF5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DC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7C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CC3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40E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13F8BA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79C3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B8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CBA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AED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B95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C3688F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C806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91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B5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6AD4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33CF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8A5B10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1BB6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58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ΚΑΘΡΕΠΤΗΣ ΟΔΗΓΟΥ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9C8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C76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730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25C7F8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4267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78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ΥΑΛΟΚΑΘΑΡΙΣΤΗΡΕΣ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CB5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164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450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EC5D8EF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4C27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55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ΚΑΘΡΕΠΤΗΣ ΣΥΝΟΔΗΓΟΥ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1C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9D5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5DA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CD3BF2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012D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20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ΠΙΣΩ ΑΡ ΦΑΝΑΡΙ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FF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A9E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17E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31D0DF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2A4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F4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ΠΙΣΩ ΔΕ ΦΑΝΑΡΙ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99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8A9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684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EF476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E118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3C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4561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759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B46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3DB99B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BA6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BA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364B" w14:textId="325B4D8F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C2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787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9AFDF3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B91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BF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47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A32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F0E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841BBB3" w14:textId="77777777" w:rsidTr="0034211C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46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100C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73A8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899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F1A2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927113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BFC9CA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7F10F8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43" w:type="dxa"/>
        <w:jc w:val="center"/>
        <w:tblLook w:val="04A0" w:firstRow="1" w:lastRow="0" w:firstColumn="1" w:lastColumn="0" w:noHBand="0" w:noVBand="1"/>
      </w:tblPr>
      <w:tblGrid>
        <w:gridCol w:w="2595"/>
        <w:gridCol w:w="2997"/>
        <w:gridCol w:w="1594"/>
        <w:gridCol w:w="1289"/>
        <w:gridCol w:w="2068"/>
      </w:tblGrid>
      <w:tr w:rsidR="000459C6" w:rsidRPr="000D6AA2" w14:paraId="68B1961F" w14:textId="77777777" w:rsidTr="00797E74">
        <w:trPr>
          <w:trHeight w:val="330"/>
          <w:jc w:val="center"/>
        </w:trPr>
        <w:tc>
          <w:tcPr>
            <w:tcW w:w="10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396166CD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ΚΑ: 30-6264.003, ΜΗΧΑΝΗΜΑΤΑ ΕΡΓΟΥ ΤΕΧΝΙΚΗ ΥΠΗΡΕΣΙΑ</w:t>
            </w:r>
          </w:p>
        </w:tc>
      </w:tr>
      <w:tr w:rsidR="000459C6" w:rsidRPr="000D6AA2" w14:paraId="6142EB41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D90052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EE3A8E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4941A9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68D5B3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DAFDAE" w14:textId="32068BEB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ΣΥΝΟΛΙΚΗ ΑΞΙΑ</w:t>
            </w:r>
            <w:r w:rsidR="00797E74"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7E74"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2AC2710A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47FDF2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 84536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04E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0F0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B002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504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41A23B1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7690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BD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ΑΕΡΟΣ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672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E765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F688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51AF62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8018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B6F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ΠΕΤΡΕΛΑΙΟΥ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2BA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B94F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F44B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58F7A46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2AE7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C7CE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ΣΕΤ ΙΜΑΝΤΕΣ ΔΥΝΑΜΟΥ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6F3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9B87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796C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BD584F3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2BB8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EE2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ΣΕΤ ΙΜΑΝΤΕΣ ΕΚΚΕΝΤΡΟΦΟΡΟΥ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52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3E3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B68F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AEE808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A15D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03A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ΣΕΤ ΣΥΜΠΛΕΚΤΗ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7BA6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6978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FB98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1E7229A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5DCA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37E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8F9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3D64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FBCB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511CBF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7464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3E4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ΨΑΛΙΔΙΑ ΠΑΝΩ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08E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B667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6F56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072340E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A57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956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ΜΠΑΛΑΚΙΑ ΑΝΩ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8DE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2C04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8932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FDC7B1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3E4B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9FB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ΜΠΑΛΑΚΙΑ ΚΑΤΩ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461D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A3B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DCCF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33502C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B020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131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ΑΚΡΟΜΠΑΡΑ ΕΞΩΤΕΡΙΚΑ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D552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9B60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90F1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233F79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87E3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AE8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ΑΚΡΟΜΠΑΡΑ ΕΣΩΤΕΡΙΚΑ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B57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AD3B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9483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00A9F0F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E29A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F42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ΜΠΡΑΤΣΟ ΤΙΜΟΝΙΟΥ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875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1C74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7BA8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E31EBD8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4E52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05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ΠΑΡΑΤΙΜΟΝΟ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D3F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0BA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D82D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B7E54DC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1809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8A9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ΦΟΥΣΚΕΣ ΜΠΙΛΙΟΦΟΡΟΙ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580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4FAB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2CD6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83D6DEC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A6C7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E47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ΛΑΣΤΙΧΑ ΣΟΥΣΤΑΣ ΠΙΣΩ . ΕΜΠΡΟΣ  ΣΥΝΕΜΠΛΟΚ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CEE9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A01A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D511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A0282F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ECCE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78F6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ΛΑΣΤΙΧΑ ΖΑΝΦΟΡ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92B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AAC6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4EC8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154B098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C65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19E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ΚΟΛΟΦΑΝΑΡΑ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770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D25A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A56E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FE72A0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7651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D6A0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B6E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AC1B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759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E838EC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39F6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75A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ΜΕΣΑΙΑ ΤΡΙΒΗ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7BB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7E2D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6D62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1D0278C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87F7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EF40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F3A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6277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551C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BAB0A00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A0C4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31F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ΛΑΣΠΟΤΗΡΕΣ ΠΙΣΩ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F50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0B42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6AD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A92885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B8AA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DF2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ΣΙΑΓΩΝΕΣ ΠΙΣΩ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6A0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A70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15D3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656A4D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608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BFF6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ΤΑΚΑΚΙΑ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F4D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748F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8529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215E05F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F529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DC9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ΑΝΤΛΙΑ ΣΥΜΠΛΕΚΤΗ ΚΑΤΩ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85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35C9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3594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843B651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D90F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E9E7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ΑΝΤΛΙΑ ΣΥΜΠΛΕΚΤΗ ΠΑΝΩ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C2C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AF33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1360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0C04C76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6053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3B76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ΑΜΟΡΤΙΣΕΡ ΛΑΔΙΟΥ ΕΜΠΡΟΣ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8D6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0C85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196B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1956424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2447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CEA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ΑΜΟΡΤΙΣΕΡ ΛΑΔΙΟΥ ΠΙΣΩ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417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F9B0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A1E3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72ECC5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F9C3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831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ΛΑΜΠΕΣ ΦΩΤΩΝ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90B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0F53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C6F8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065CF91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61A75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D22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D7F7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DDA6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F5ED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0E00D88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D8E4E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B1E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CCA7" w14:textId="58741552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F10A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F161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A34B9CC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7400B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111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7F30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B3A7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FB66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7941820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C8AC0A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7CC8CF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308A7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3D965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ECA25B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54BDFCB2" w14:textId="641D7445" w:rsidR="00797E74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406AF26E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6E46D6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 51195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56F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DF5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869B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B6C6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6E363BD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2A3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7926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ΕΣΩ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7DD5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2683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495C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D87B73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61F1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1EC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ΕΞΩ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184E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4510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4915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DF16EC2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0E0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FF6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C1E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FA1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CCB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456DBE5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DFF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F31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38D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038E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3956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B6ADFBB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EAD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CC7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ΤΙΜΟΝΙΟΥ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9DA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4427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7B22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18133F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5E70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70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5C1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5350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0106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C9A9742" w14:textId="77777777" w:rsidTr="00797E74">
        <w:trPr>
          <w:trHeight w:val="78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3D66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624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ΛΑΜΑ ΜΑΧΑΙΡΙΟΥ ΑΚΡΟΛΕΠΙΔΑ ΜΕ ΒΙΔΕΣ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A9D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9065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47B4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BA71FEF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97C7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CC7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ΣΕΤ ΔΙΣΚΟ ΠΛΑΤΟ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7B4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5130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826D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D068AC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0EA2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4A8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387D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9F66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E322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D6F5CF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7169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62F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7BD6" w14:textId="4B840F9C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2C65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FCC5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0E7495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DE8B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8A6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F8207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C237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8FBF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FCC8ECB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F545D4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84AAD6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9AAA5D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86645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CBF6C0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41C50E90" w14:textId="7BC5CD2F" w:rsidR="00797E74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7080E9B6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8ECB7A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  106289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D6F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ΑΕΡΟΣ ΕΞΩΤΕΡΙΚΟ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C52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F5A1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FFCDA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18A0E52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2E2D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B49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ΑΕΡΟΣ ΕΣΩΤΕΡΙΚΟ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C8B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6307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D99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EB21FFA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4116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0C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C958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022F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A6B4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85DD58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19D2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79BA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ΠΕΤΡΕΛΑΙΟΥ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C9A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7EFA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1B29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A81AA26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5612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F49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ΥΔΡΑΥΛΙΚΟΥ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61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450D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E70F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368965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9408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7B3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F1A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BB43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D45B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B54118F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5C29B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8844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7AE1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EDBB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FA40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90683CF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32683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50C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E3D9" w14:textId="240D874F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0B17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5979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FABB84F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FB55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E6A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9385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430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5A0E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F91C531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CA6D1E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</w:t>
            </w:r>
          </w:p>
          <w:p w14:paraId="05C8D724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F23F3F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710C15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E9644E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F7E837" w14:textId="77777777" w:rsidR="00797E74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4FBA0D01" w14:textId="6E585669" w:rsidR="000459C6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4C847709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46BCE0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 39502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893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120 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49A0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7093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86B2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B602B9F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77E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BDC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ΑΕΡΟΣ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6F2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C3E2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906A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171EDF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66A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6E2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ΛΑΔΙΟΥ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F2DE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0DF4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431B0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71B459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3A6B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00D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ΦΙΛΡΤΟ ΠΕΤΡΕΛΑΙΟΥ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C243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57D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C96A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509DFE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9F7B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02D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ΝΕΡΟΠΑΓΙΔΑΣ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1B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1CA7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11B1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88FA59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EAB5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9C2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ΥΔΡΑΥΛΙΚΟΥ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237D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5002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2E7B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76E590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FF9A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962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ΦΙΛΤΡΟ ΣΑΣΜΑΝ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F80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3917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0698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D8E7F11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9753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1E65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ΤΣΙΜΟΥΧΕΣ ΕΜΠΡΟΣ ΤΡΟΧΟΥ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760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24C3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204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8733927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D862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0F50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ΤΣΙΜΟΥΧΕΣ ΠΙΣΩ ΤΡΟΧΟΥ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5D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4210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4AED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6B850E0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473F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D30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ΡΟΥΛΕΜΑΝ ΕΜΠΡΟΣ ΤΡΟΧΟΥ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769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7E19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62A0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D7426E5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3698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45D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ΡΟΥΛΕΜΑΝ ΠΙΣΩ ΤΡΟΧΟΥ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47D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CABE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B5C6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4C63660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4EC5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AF6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14A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B667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7A8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A955B11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20BFA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BED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0F06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85FF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6CA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9A65631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D3864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0E6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83DE" w14:textId="305A632E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5B35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CF1D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24257FA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D45592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5F0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D3170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E8CF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30CE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A495708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35E0CB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FDB6D2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5B5F6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687080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359815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24B0B62B" w14:textId="6B184028" w:rsidR="00797E74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7F0B8EC5" w14:textId="77777777" w:rsidTr="00797E74">
        <w:trPr>
          <w:trHeight w:val="525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9C855A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 122013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B76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ΜΗΧΑΝΗΣ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  320/04133-ΓΝΗΣΙΟ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690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2ED4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4F44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F66A51A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1131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B55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ΕΞΩΤΕΡΙΚΟ 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333/D2696-ΓΝΗΣΙΟ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9B02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8A0B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977D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4DB6080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8D34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15F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ΕΣΩΤΕΡΙΚΟ 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  32/925683-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C5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FD77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B1B1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4E9563D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2073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6E1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ΚΑΥΣΙΜΟΥ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</w:t>
            </w: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320/07382-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7F0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73A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4EB0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0215191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E552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723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32/925950-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A42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AB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1F6A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AA8BFC4" w14:textId="77777777" w:rsidTr="00797E74">
        <w:trPr>
          <w:trHeight w:val="78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3184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CF5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ΚΛΕΙΣΤΟΥ ΚΥΚΛΩΜΑΤΟΣ 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320/07853-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F04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6A0D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467A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B261795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19D3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219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ΣΑΣΜΑΝ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581/M8564-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CEC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3E32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D767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BC2CD04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87F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057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32/925346-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CF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B75A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E634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6711A1E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FFDD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6C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ΚΑΜΠΙΝΑΣ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332/A9113-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D1D1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0A4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DFB5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B38D4E9" w14:textId="77777777" w:rsidTr="00797E74">
        <w:trPr>
          <w:trHeight w:val="78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3C9F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C7A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ΦΛΑNΤΖΑ NΤΕΠΟΖΙΤΟΥ ΥΔΡΑΥΛΙΚΟΥ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813/10186-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215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B74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6745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616D211" w14:textId="77777777" w:rsidTr="00797E74">
        <w:trPr>
          <w:trHeight w:val="78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CE32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60C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ΣΥΣΤΗΜΑΤΟΣ ΨΥΞΗΣ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JCB 332/F8191-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A34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AD7F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C196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4527BB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5AD9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5F4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ΚΟΛΟΦΑΝΑΡΑ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778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EC53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FB22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7BFAB9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073D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FBE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F13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2B7D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2D70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F99DFC6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692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1FC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ΥΑΛΟΚΑΘΑΡΙΣΤΗΡΕΣ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EE2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938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DA39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12A78FD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A9BC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DE7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50A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8CCD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73A7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83E6E6B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05DA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833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ΨΥΓΕΙΟ ΝΕΡΟΥ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ADE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0DB6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E7EA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F54C9F1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1EC1E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B71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5303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8698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4B51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05CF49D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D3EE8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3D3D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49EF" w14:textId="13B9DF32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8137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08F0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B325FDC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20ED6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1F8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575A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ACFA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DA0E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CC9C9E0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945FB4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283BA1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847505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89F904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02585E" w14:textId="77777777" w:rsidR="00797E74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4722CAC5" w14:textId="58855B09" w:rsidR="000459C6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17DC3CDC" w14:textId="77777777" w:rsidTr="00797E74">
        <w:trPr>
          <w:trHeight w:val="525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5255D8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 142057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ED2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87682993</w:t>
            </w: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A98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B1D4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FEAB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DB106D6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7776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55B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87682999-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9A1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2005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3A6C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0196B10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3FF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F8A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84565926-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4BC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FF55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4F14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1C9DF12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D343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991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ΣΑΣΜΑΝ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84475948-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309A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6470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EA4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A754AD0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F91C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49C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47833564-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F98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BD6F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34FB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BBCD985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3DDA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7CE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 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5801477167-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81F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D7E4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14CD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53C865E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1BD3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521E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ΑΝΑΘΥΜΙΑΣΕΩΝ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47535939-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625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10E0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5167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7FC9F22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B662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B44E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5801686484-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0390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9725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4BD3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2AC8707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1AA4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D3D5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AD.BLU 46764634-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7995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14FF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51ED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5BEB61D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4F37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D8AA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AD.BLU 47802545-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D01C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9483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35C0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025C16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D3F2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C224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100AH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656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ABED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80E3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28529D4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93E1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0090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7BB3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727F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524E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D444450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6C2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CE31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10D6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AE6C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538E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A4A12BE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DA7D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1FA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ΠΙΣΩ ΦΑΝΑΡΙΑ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D10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B586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A62B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E148F93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E046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C97B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658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208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B0D2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AC1A9B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4BE5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C5F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2F7A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4559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4DF9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F59FC11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98F55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3AB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463D" w14:textId="2AF798C0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C438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7D38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93F75E9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27E9D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3033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6FEF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EF9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4CCB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014CE20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9B19C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39A31D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3380FB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E7D0F6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0FD970" w14:textId="77777777" w:rsidR="00797E74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0F48348D" w14:textId="7255AE62" w:rsidR="000459C6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7E182DE6" w14:textId="77777777" w:rsidTr="00797E74">
        <w:trPr>
          <w:trHeight w:val="525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3497B7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ΜE 142058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052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87682993-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B49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FB9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725F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A297310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5C11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AF5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87682999-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FBC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7445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5437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12D90F6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FEFF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0D8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84565926-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BC2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1E76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805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6F17974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EEFC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966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ΣΑΣΜΑΝ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84475948-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DE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D981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17B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0CB5413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D03A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CD1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47833564-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112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D9DC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A982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9FCF743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5432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133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 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5801477167-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77E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1BF0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AF8F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D71EB35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AAA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459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ΑΝΑΘΥΜΙΑΣΕΩΝ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47535939-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3C74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036A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E3C7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CB88472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92B8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49E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5801686484-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C2DA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FC1E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F504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EFE055A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E78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7DEE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AD.BLU 46764634-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8BA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E4F6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9F1C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E27A1EF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00E8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DF9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AD.BLU 47802545-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C9F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2FD9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76EE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2C7F105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C49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23C9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623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7A22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4882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27907D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6372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E304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ΦΑΡΟΣ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EE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C299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36AE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EDCB7D6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EC0D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A3C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ΨΥΓΕΙΟ ΝΕΡΟΥ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523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041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3687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8FC759A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5759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C1A0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ΥΑΛΟΚΑΘΑΡΙΣΤΗΡΕΣ ΣΕΤ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B2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0B6F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7935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CE02638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87E9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D6B6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ΠΙΣΩ ΦΑΝΑΡΙΑ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349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5884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B22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C5FA458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6F45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21D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478C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6900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0A2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2CC6069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30979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44A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F279" w14:textId="7C47EA0C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 w:rsidRP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907D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D9A1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0F72043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59B54A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AEFC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4164" w14:textId="77777777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50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2779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2A2A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11230B1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9D6F47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C2AE78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CABE37F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94357ED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D8CE0FB" w14:textId="77777777" w:rsidR="00797E74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3791024E" w14:textId="73D7816B" w:rsidR="000459C6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344E187B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E2E5A5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ΜΕ 143988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0C1A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ΣΕΤ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43C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1567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02AF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B213E9C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E081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394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AB0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992B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D9E5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377F10AB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BC50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AB8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ΣΕΤ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3C2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A225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3A8C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E7B257D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F4E4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EC8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ΥΔΡΑΥΛΙΚΟΥ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3AA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E092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2845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0DCAED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A153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7D2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4F2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66D7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17AB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48255B4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C667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CC1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</w:t>
            </w:r>
            <w:proofErr w:type="spellStart"/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Adblu</w:t>
            </w:r>
            <w:proofErr w:type="spellEnd"/>
            <w:r w:rsidRPr="001D6A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CD1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609A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C70D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60A5C977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EB38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2E4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E530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06E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19D8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AA9B7EE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2ED0B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F6C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3B3D" w14:textId="3AC565C8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A7D6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9EE5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07EC5F73" w14:textId="77777777" w:rsidTr="00797E74">
        <w:trPr>
          <w:trHeight w:val="33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01F90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A898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1A84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80F1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7239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41D7C985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16763A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ΑΡ. ΚΥΚΛΟΦ. ΟΧΗΜΑΤΟΣ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C2526F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ΕΙΔΟΣ ΑΝΤΑΛΛΑΚΤΙΚΟΥ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E12B1C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 (ΤΕΜΑΧΙΟ)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3FD99F" w14:textId="77777777" w:rsidR="000459C6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ΤΙΜΗ ΜΟΝΑΔΑΣ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6BD0C3" w14:textId="77777777" w:rsidR="00797E74" w:rsidRPr="000D6AA2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ΑΞΙΑ</w:t>
            </w:r>
          </w:p>
          <w:p w14:paraId="4C8C6A53" w14:textId="6648FF02" w:rsidR="000459C6" w:rsidRPr="000D6AA2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(€)</w:t>
            </w:r>
          </w:p>
        </w:tc>
      </w:tr>
      <w:tr w:rsidR="000459C6" w:rsidRPr="000D6AA2" w14:paraId="74ED8EF3" w14:textId="77777777" w:rsidTr="00797E74">
        <w:trPr>
          <w:trHeight w:val="330"/>
          <w:jc w:val="center"/>
        </w:trPr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5AC537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 ΚΛΑΔΟΘΡΥΜΜΑΤΙΣΤΗΣ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96E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ΑΕΡΟΣ ΣΕΤ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50D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947E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7B73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84171A7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200C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BFE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ΠΕΤΡΕΛΑΙΟΥ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43E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000D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D9D8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8CC1034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1E82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4F1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ΦΙΛΤΡΟ ΛΑΔΙΟΥ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A3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3109E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1328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3795A34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674BB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8FB9C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ΜΠΑΤΑΡΙΑ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90AH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942B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09B4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0D85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1EB21B7" w14:textId="77777777" w:rsidTr="00797E74">
        <w:trPr>
          <w:trHeight w:val="525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63E6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DFA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ΗΛΕΚΤΡΙΚΗ ΑΝΤΛΙΑ ΠΕΤΡΕΛΑΙΟΥ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463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E3EDA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E2B9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3CF7B29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92581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65E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ΣΕΤ ΑΠΟΣΤΑΤΕΣ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51C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4EB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B6D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B5797EE" w14:textId="77777777" w:rsidTr="00797E74">
        <w:trPr>
          <w:trHeight w:val="330"/>
          <w:jc w:val="center"/>
        </w:trPr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47DC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29B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ΣΕΤ ΜΑΧΑΙΡΙΑ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077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AFE80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25D0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703A5E48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6C5CE7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4E2C9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 xml:space="preserve">ΑΞΟΝΑΣ ΤΡΕΙΛΕΡ ΜΟΝΟΣ </w:t>
            </w:r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1500 </w:t>
            </w:r>
            <w:proofErr w:type="spellStart"/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Kg</w:t>
            </w:r>
            <w:proofErr w:type="spellEnd"/>
            <w:r w:rsidRPr="00743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ΓΝΗΣΙΟ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FCD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C399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B2BC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2F7CBC86" w14:textId="77777777" w:rsidTr="00797E74">
        <w:trPr>
          <w:trHeight w:val="52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3FE1D4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2FCC" w14:textId="77777777" w:rsidR="000459C6" w:rsidRPr="00743E3D" w:rsidRDefault="000459C6" w:rsidP="0034211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7E47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ΣΥΝΟΛΟ 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6231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DE7A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5EB0800D" w14:textId="77777777" w:rsidTr="00797E74">
        <w:trPr>
          <w:trHeight w:val="510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5925C3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95C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21C97" w14:textId="6113B190" w:rsidR="000459C6" w:rsidRPr="00D35015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F8008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F8F12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59C6" w:rsidRPr="000D6AA2" w14:paraId="1FAE0A1C" w14:textId="77777777" w:rsidTr="00797E74">
        <w:trPr>
          <w:trHeight w:val="645"/>
          <w:jc w:val="center"/>
        </w:trPr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2D5CBF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E60D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5252" w14:textId="77777777" w:rsidR="000459C6" w:rsidRPr="000D6AA2" w:rsidRDefault="000459C6" w:rsidP="003421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ΑΞΙΑ/ΟΧΗΜΑ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E635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6AA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377F6" w14:textId="77777777" w:rsidR="000459C6" w:rsidRPr="000D6AA2" w:rsidRDefault="000459C6" w:rsidP="003421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7859E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2FD588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5138A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65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2305"/>
      </w:tblGrid>
      <w:tr w:rsidR="000459C6" w:rsidRPr="00856F97" w14:paraId="1FEFC0F7" w14:textId="77777777" w:rsidTr="00797E74">
        <w:trPr>
          <w:trHeight w:val="330"/>
          <w:jc w:val="center"/>
        </w:trPr>
        <w:tc>
          <w:tcPr>
            <w:tcW w:w="9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719FF1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Hlk202430272"/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ΚΑ: 30-6263.002, ΟΧΗΜΑΤΑ, ΤΕΧΝΙΚΗ ΥΠΗΡΕΣΙΑ </w:t>
            </w:r>
          </w:p>
        </w:tc>
      </w:tr>
      <w:tr w:rsidR="000459C6" w:rsidRPr="00856F97" w14:paraId="4F09DF5D" w14:textId="77777777" w:rsidTr="00797E7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CA88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. 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E6DF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293D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81AA6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45A38D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1792192" w14:textId="38E4CE27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D95E46F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CAE0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C5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89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2F0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7D6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0F3E1FB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92CA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AA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96F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E1C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0E2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149EFF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1154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86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DA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EC6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0E6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BE4863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7CD3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B1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ΙΜΑΝΤΕΣ ΔΥΝΑΜΟΥ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07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4A8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181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7FC189E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EC08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F5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ΙΜΑΝΤΕΣ ΕΚΚΕΝΤΡΟΦΟΡΟΥ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2B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E5D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E89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F439D5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9086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3B7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74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A8B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77C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FD634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902E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042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6E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5DB0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140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424DC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AC1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45C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D1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9E8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542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6F3A38C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D7E5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97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10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687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C2F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04026C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5FFE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FC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 ΤΙΜΟΝΙΟΥ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C815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A61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E8A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5DD30C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D6D3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18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60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4800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0D3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C00D05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6A7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5CC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4B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3C8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0D6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BA987AF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4AF9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C0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ΣΟΥΣΤΑΣ ΠΙΣΩ ΕΜΠΡΟΣ ΣΥΝΕΜΠΛΟΚ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FD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DE4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608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439276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6F4E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21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ΖΑΝΦΟΡ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88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C2A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12F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B88E11E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9794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70F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ΠΑΝΩ ΨΑΛΙΔΙΩΝ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45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1EE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18E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29DBA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1044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03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C6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0510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214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11F5D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C3DC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F5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ΠΙΣΩ ΠΟΡΤΑ ΚΑΡΟΤΣΑ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4C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55C6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659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F8EC56D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1684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AC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38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E81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C25D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0615FC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8BB9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82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ΧΕΡΟΥΛΙ ΠΟΡΤΑ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71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020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FCB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A8E0DEA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4092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9E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ΠΙΣΩ ΑΡΙΣΤΕΡΗ ΒΑΣΗ ΚΙΒΩΤΙΟΥ ΤΑΧΥΤΗΤΩΝ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F2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7E0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AEF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4983D68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8B44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11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ΚΑΘΙΣΜΑ ΟΔΗΓΟΥ ΣΥΝΟΔΗΓΟΥ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FD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D93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69F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835D3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8BA4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83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7D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A19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A9E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DF7EA7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9B2521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0DEC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F3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5E3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FEC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D46583D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0AC3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A8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742D" w14:textId="38678564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26A51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8F6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2677516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B3EA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824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2EE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E19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ACA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BE45645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038D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4737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2A80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9920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80EAF2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670AE87" w14:textId="71C22452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7E1852C5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CE7E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F1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4A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28F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7D1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060A248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C5C4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14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ΙΜΑΝΤΕΣ ΕΚΚΕΝΤΡΟΦΟΡΟΥ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73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0D8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490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3B70AA8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E628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80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ΘΕΡΜΟΣΤΑΤΗΣ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FD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21E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76C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8B0DF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0C2B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F8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ΤΑΠΑ ΨΥΓΕΙΟΥ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B7B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3D6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7E3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F4BD9E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34BC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71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ΠΑΝΩ ΨΑΛΙΔΙΩΝ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C0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692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F5F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3B789F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B223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DE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1C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D3E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1E9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98A5CFD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4F15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AA4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0B6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9BD8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9F6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14F213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E2A9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535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E40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08C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57DF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631AF14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9E75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BC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DC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788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123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756690C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67CE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1FC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104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99D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DE0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BA1EB5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8A97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AAF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9C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D10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9244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E6EC692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D8AB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9E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ΣΟΥΣΤΑΣ ΠΙΣΩ ΕΜΠΡΟΣ ΣΥΝΕΜΠΛΟΚ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A6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926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276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589E80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4A2A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FC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ΖΑΝΦΟΡ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ED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C2F0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54B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C78E7DB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6B48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49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BF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E49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2AC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7A3D73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3B4A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6E4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ΣΤΑΥΡΟΣ ΠΙΣΩ ΑΞΟΝΑ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EC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8B74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BBD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F8DA5A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3F0E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E5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ΣΤΑΥΡΟΣ ΕΜΠΡΟΣ ΑΞΟΝΑ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7D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897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2D54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EEC004D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8670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91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ΜΠΑΤΑΡΙΑ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3F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3B3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7307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756518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4827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9F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ΓΙΑ ΚΑΛΟΦΑΝΑΡΑ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A8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CB1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0FB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9D1A7B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19E1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15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ΦΩΤΩΝ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4ED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FEC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4C4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1F85AD2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C61A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A86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ΛΑΔΙΟΥ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9A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0A2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966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E29CE3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1208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9A6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AC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6A8E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96D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0C2050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9271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802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ΦΑΝΑΡΙΑ ΠΙΣΩ ΑΡΙΣΤΕΡΑ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55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B4B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0B3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75A635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737A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F8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ΦΑΝΑΡΙΑ ΠΙΣΩ ΔΕΞΙΑ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DAE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572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8FD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EF3272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114B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44E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ΜΠΟΥΛΟΝΙΑ (ΠΑΞΙΜΑΔΙ -ΒΙΔΑ)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A4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6C8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F5C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0A8976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F25C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8AE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ΛΑΔΙΟΥ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271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ED3B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D92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A0B5BB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C613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6D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3DE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FE7B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929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F4F6CAB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687F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7B7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1136" w14:textId="24388A4F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04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72C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AC33CEF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08C2A0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3A2F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F0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3EB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503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B2FF086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0587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272C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E677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953A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EC6975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6E430C5" w14:textId="7396A516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274A9065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2B21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E1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6C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FA3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FB47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63631B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24CC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6E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E49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2CA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B51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E6E13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E699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8D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5A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E45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064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8E409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B7D0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8B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743E3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4C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BAA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3A5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A4B9F5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062E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27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ΨΥΓΕΙΟ ΝΕΡΟΥ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C4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2C3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33B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19830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C7EC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99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ΘΕΡΜΟΣΤΑΤΗΣ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96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9D0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305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A2F354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4D7A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C5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ΚΟΛΑΡΟ ΨΥΓΕΙΟΥ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3F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4BF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B07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744429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B9D3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B18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ΚΟΛΑΡΟ ΨΥΓΕΙΟΥ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58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8CA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9C8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DB7010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BD16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C62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41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71D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2DD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495A348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08CB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40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F7C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5DB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0D2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A06D8F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5A98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60F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C2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5B4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1A46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EEC49C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EB7B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2A4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63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7611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3FE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495EEF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94DD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21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3B0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323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24F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2EABCC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D4FE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000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AF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493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C0D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B2DCCE8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09E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FD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ΠΑΝΩ ΨΑΛΙΔΙΩΝ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987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2AF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A1E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1778AD3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AB88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AB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E2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581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710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AB00114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561C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A7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ΛΑΣΤΙΧΑ ΣΟΥΣΤΑΣ ΠΙΣΩ . </w:t>
            </w:r>
          </w:p>
          <w:p w14:paraId="6FA4CC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ΕΜΠΡΟΣ  ΣΥΝΕΜΠΛΟΚ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52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890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C9A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AE7B8A4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661A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90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ΛΑΔΙΟΥ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49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467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421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43C39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35A9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66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1B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6D8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C1D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E39C19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32B6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0D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BD8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E2CC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AB9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D9A6F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513B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A3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ΚΟΛΟΦΑΝΑΡΑ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2A2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7C1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D18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7285A1A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6B84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778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ΛΑΜΠΕΣ ΦΩΤΩΝ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FF6D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DDD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E4C0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2BEB203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566F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21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4F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13E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611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E5911F8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0A6D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68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69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D49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A923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2CCA4CB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3087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D8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ΣΤΑΥΡΟΣ ΠΙΣΩ ΑΞΟΝΑ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0E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CBBA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91F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5E5C64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AAC2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2F8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ΛΑΔΙΟΥ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8E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228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4F7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52BAE11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F583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B5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EF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4CA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131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F57FB01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C16B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0B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E57C" w14:textId="48DE9E25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EB3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B57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8C28C3A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4537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61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D9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CFD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6F1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634D763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8A74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ABB2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EC7A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82BEB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D59D0A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ΣΥΝΟΛΙΚΗ ΑΞΙΑ</w:t>
            </w:r>
          </w:p>
          <w:p w14:paraId="57F7BDAF" w14:textId="5C1F6E41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604FC633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37D1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1A6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ΦΙΛΤΡΑ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682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FA4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651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20368533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3846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DA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 ΜΙΚΡΑ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2CF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53A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DE10C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8799A4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0C65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2A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 ΜΕΓΑΛΑ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20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7201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778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1B9B79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F960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E3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ΦΙΛΤΡΑ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9A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E2D0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168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3312503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41EB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92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  ΝΕΡΟΠΑΓΙΔΑ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27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042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DDD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3979D8D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C2B7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D4E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ΤΑΚΑΚΙΑ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1F6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76C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F883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CF0DB3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0535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958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ΤΑΚΑΚΙΑ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FB9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A99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FFF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3513384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7F05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9F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9C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BB3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F7B1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2D3F0C88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2345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71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ΡΕΛΕ ΠΡΟΘΕΡΜΑΝΣΗΣ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26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FDEC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2D8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AA484A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08BD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31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ΔΙΣΚΟ ΠΛΑΤΟ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F0F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6C9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A42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3121275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0C5D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A4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ΚΑΘΡΕΠΤΗΣ ΟΔΗΓΟΥ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53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655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462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4F067A5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01AE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4D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ΚΑΘΡΕΠΤΗΣ ΣΥΝΟΔΗΓΟΥ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1C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E1A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54A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28C1F9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F7AC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CA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94F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4ED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12A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841E183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51FA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1E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ΦΑΝΑΡΙΑ ΠΙΣΩ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86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B79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915A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42E280A7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7538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65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ΜΠΑΤΑΡΙΕΣ 140AH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E50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FE62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D51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344C67E2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66E6B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1A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7DD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DCB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E8B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B9609D4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3A2B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7A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6912" w14:textId="7AFA4A0E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9A89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657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EC2E3B8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03E06E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9820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FE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FD7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2A00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28509015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A6F1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81CA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4F627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821A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698214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ΣΥΝΟΛΙΚΗ ΑΞΙΑ</w:t>
            </w:r>
          </w:p>
          <w:p w14:paraId="6847DF5B" w14:textId="4DE3420B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179D66F1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B450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1E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16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7FB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BB8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397DA31C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2F68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978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B6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86E6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5E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9EDABC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7306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BB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CC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730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A75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116D6D9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2975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3C4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ΑΦΥΓΡΑΝΤΗΡΑ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ED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7821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787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0B6723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1CF3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1B8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ΚΑΜΠΙΝΑΣ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5D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A54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4F1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43D3D053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7D7A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2C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327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E6F3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DB2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035A812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BE53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E38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ΝΕΡΟΠΑΓΙΔΑΣ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46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7EB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4AA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08E74A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8493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C3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ΚΟΛΟΦΑΝΑΡΑ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D2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A65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1F4F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20D653B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DFFD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D88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ΚΑΘΡΕΠΤΗΣ ΑΡΙΣΤΕΡΑ ΜΕ ΒΑΣΗ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A6B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375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221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DAE8E9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16F3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32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ΚΑΘΡΕΠΤΗΣ ΔΕΞΙΑ  ΜΕ ΒΑΣΗ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F2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F0A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13EA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309BF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25BC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B2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ΛΑΣΠΟΤΗΡΕΣ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7AD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CE2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8D2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BD21F0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C23E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3D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ΜΠΑΤΑΡΙΕΣ </w:t>
            </w:r>
            <w:r w:rsidRPr="00D350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140AH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5A3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DD2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1D9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1DDE4939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FCF095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88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ΤΑΚΑΚΙΑ ΠΙΣΩ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BB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D6A9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E8E1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6619F9CC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ABD82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8F8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F51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F3C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EF4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0068E017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9101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C3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4E3" w14:textId="216157A0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D60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D5E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27C45EB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26973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CD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99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966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4924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1439F9B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9334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62E2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A9AF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CF69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7F8E54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4A094908" w14:textId="772A7962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76AFB09E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4EE6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ΚΗΗ 4929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84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ΑΕΡΟΣ-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41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387A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754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364146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7A35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44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D6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5BF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5B6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EA2C2D7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E584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83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-ΠΕΤΡΕΛΑΙΟΥ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5A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0952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DE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7BBD3B8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982A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624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ΝΕΡΟΠΑΓΙΔΑ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CD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12E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59B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2D64024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61F9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FD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ΦΙΛΤΡΟ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ADBLUE-</w:t>
            </w: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F8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F26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B8D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6DECDDF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77CE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32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ΥΔΡΑΥΛΙΚΟΥ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87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ED8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2825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D43FE4F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CB96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8D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ΑΝΑΘΗΜΙΑΣΕΩΝ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27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9A4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5AA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3D7B35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FFAE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96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ΜΠΑΤΑΡΙΕΣ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FE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108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EE6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803FFB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7C4A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2A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517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5F9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691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C6CF3ED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753F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25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ΦΑΡΟΣ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FC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AEEB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56E8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40D3946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D6934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FB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9F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0046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6FB8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7DA08FA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5AFF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1AF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FADB" w14:textId="18AC32BD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37E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62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0E4C5C0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97306C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4B4B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4E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E8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051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FEE653F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834F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97AC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CD20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70E4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7F016A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260604AF" w14:textId="4D51F05D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5D42FB09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AEFA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KHY 9828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F82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ΥΑΛΟΚΑΘΑΡΙΣΤΗΡΕΣ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D43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CE1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5FC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7386E4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5640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5A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 ΤΙΜΟΝΙΟΥ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802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22B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B6B1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9EDAA5D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A9B1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95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89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21A3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4938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E649C0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DB4B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83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D9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80EE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FC2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CF7682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1E2D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9A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B0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D7C4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6870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F73EFA2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3214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09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ΚΑΤΑΝΕΜΗΤΗΣ ΠΙΣΩ ΦΡΕΝΩΝ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13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33D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DA3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AED63F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CDB9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089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5F0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664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494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B066DC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1F2C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C48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53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639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64D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5219D7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AE30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FE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 ΑΗ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D6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43E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770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291624A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CB5FEB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49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AB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AD1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B3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52831F53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7462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518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6942" w14:textId="7FFD2699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7FD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1C6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FFEE24D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558FFE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B8C5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51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5F4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B22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B16C8B2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3C836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C8AFC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06EA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71AF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05DBE7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6B74CE2F" w14:textId="575110FF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26C9FCC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1E5CF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0C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A13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493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415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26886F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B058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597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82A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536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929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3A8F3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E3ED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B6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5C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535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E90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9211A1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3F49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BEC2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ΒΕΝΖΙΝΗΣ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41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C20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F5A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849B30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2707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BF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DB8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720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F49F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CE5734E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2450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CC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F60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C7D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3A6D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FB17E82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55D5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A8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ΜΠΑΤΑΡΙΑ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1847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4BA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CF93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1797524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F1EA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26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ΑΝΛΤΙΑ ΣΥΜΠΛΕΚΤΗ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34F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014B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880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4F514D7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FD48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E8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B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6BA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EE5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1F95A50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2D20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3E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ΚΑΘΙΣΜΑ ΟΔΗΓΟΥΣ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7A7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D36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903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47F03C7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0A5C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4848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8F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F6F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F70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12011AC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C0C1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04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1B69" w14:textId="5C387F73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976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34BC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7F35FD79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52ECA5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44C4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F05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80A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9FC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1617F12F" w14:textId="77777777" w:rsidTr="00797E74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4A19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C89C8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92AB3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3DAC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FA8B60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67146FF5" w14:textId="3E025819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50ED63D5" w14:textId="77777777" w:rsidTr="00797E74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8C501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8A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32E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6F9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7095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A7A061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BC27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174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01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9A98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9540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404B78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8368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F6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ΒΕΝΖΙΝΗΣ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E4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5C7A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841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724DFBF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E45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573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ΜΠΟΥΖΙ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CE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C7E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03B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27F8C53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86D5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688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98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0A0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15A59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DE5ADD8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6EB2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D8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4A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9F2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018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2ACE709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B2B1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A8E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C14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30F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5A0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2D0340F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7FDF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6C1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- ΜΠΑΡΕΣ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80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FC3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A3A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B19C25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9E7C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D6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ΚΑΤΩ ΨΑΛΙΔΙΑ -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57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1140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92AF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28C2E96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0188D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9C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A65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035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7FD4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8753A87" w14:textId="77777777" w:rsidTr="00797E74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4074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55D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ΔΙΑΚΟΠΤΗΣ ΑΝΑΤΡΟΠΗΣ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5751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FE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672F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82D0AA1" w14:textId="77777777" w:rsidTr="00797E74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3543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8F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2E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D18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8F5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5B884F6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FD91C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C6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ΔΙΑΚΟΠΤΗΣ ΜΙΖΑΣ </w:t>
            </w: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ΓΝΗΣΙΟ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FC3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6BC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1C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CEBF7CC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D1B6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AE2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63D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4CA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D69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BB97A1B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8E19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C1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6AA88" w14:textId="632D8BD6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901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C043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FA55B99" w14:textId="77777777" w:rsidTr="00797E74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8E4163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5C2A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91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0BC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0E5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00B45BBF" w14:textId="77777777" w:rsidTr="00797E74">
        <w:trPr>
          <w:trHeight w:val="30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CB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31EB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D5BF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BDE7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25A0" w14:textId="77777777" w:rsidR="000459C6" w:rsidRPr="00856F97" w:rsidRDefault="000459C6" w:rsidP="003421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7B22594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1300"/>
        <w:gridCol w:w="2440"/>
        <w:gridCol w:w="1740"/>
        <w:gridCol w:w="1480"/>
        <w:gridCol w:w="1760"/>
      </w:tblGrid>
      <w:tr w:rsidR="000459C6" w:rsidRPr="00856F97" w14:paraId="25A3ADE3" w14:textId="77777777" w:rsidTr="0034211C">
        <w:trPr>
          <w:trHeight w:val="330"/>
          <w:jc w:val="center"/>
        </w:trPr>
        <w:tc>
          <w:tcPr>
            <w:tcW w:w="8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4B083"/>
            <w:vAlign w:val="center"/>
            <w:hideMark/>
          </w:tcPr>
          <w:p w14:paraId="7B090F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ΚΑ: 90-6263.002,  ΛΟΙΠΕΣ ΥΠΗΡΕΣΙΕΣ </w:t>
            </w:r>
          </w:p>
        </w:tc>
      </w:tr>
      <w:tr w:rsidR="000459C6" w:rsidRPr="00856F97" w14:paraId="4E2CB98C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52AC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C24E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57FA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  <w:p w14:paraId="4C2684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A83E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47F643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5D70DF20" w14:textId="0CBF4148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0F5E4F16" w14:textId="77777777" w:rsidTr="0034211C">
        <w:trPr>
          <w:trHeight w:val="525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D711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KHY 9844 B2500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FC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ΜΠΙΛΙΟΦΟΡΟΥ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EC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188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0E5D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D49EAF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CBAA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C9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ΜΠΙΛΙΟΦΟΡΟΥ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25B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09E3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1BD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D35021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8673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C289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 ΟΔΗΓΟΥ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E9F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3294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30F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FB8C3C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D756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EF7B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ΚΑΘΡΕΠΤΗ ΣΥΝΟΔΗΓΟΥ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12F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322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EFE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95D57E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CD2C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3DB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92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431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8BA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AC0601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244C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97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D0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670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3A79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0D7852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3E48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8DB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B5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CDB6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9114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02B7B5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7519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8015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6E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770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35AB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46E6C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78B2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1D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92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7C4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D20F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C66A43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FE62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ACF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9C2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3BAF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85D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7C87E57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75276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49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16B9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969A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717C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634ED7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3C76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18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ΑΜΟΡΤΙΣΕΡ ΕΜΠΡΟΣ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15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A55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B56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5CBEE9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7B51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A33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412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6254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1DF9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374177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DC47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00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BE1A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C5C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5E6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2D0E0BD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53E1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B0C7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ΚΟΛΟΦΑΝΑΡΑ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9CF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BEAA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69F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8EF702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A8F3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4578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ΠΡΟΘΕΡΜΑΝΣΕΙΣ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E417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141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6CC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40F114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DC64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D85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971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9B04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CEF9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AB7725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6797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F2F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C7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59BC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4E8E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4A102B5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AAEC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0D2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ΠΙΣΩ ΠΡΟΦΥΛΑΚΤΗΡΑΣ ΜΕ ΚΟΤΣΑΔΟΡΟ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E8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9DD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2F9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459C6" w:rsidRPr="00856F97" w14:paraId="5168CB70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F1E0A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332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5F8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4C7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3B2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C832513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5178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81C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9B16" w14:textId="3EE383A6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769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633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6D3EE6E9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322E27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8FD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921A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D9E2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8E9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AE65D8E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2D785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6DCF6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BABF0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3EEE6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2C0D7B" w14:textId="77777777" w:rsidR="00797E74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334D6347" w14:textId="46729788" w:rsidR="000459C6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464ADC7E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9FE4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ΚΗΙ 8740 D22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53B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1945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3974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067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46C4451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9B07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3347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DF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421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9966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7D1DF7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588C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E15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924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9A47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617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1CAB6D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7447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F1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ΦΛΟΤΕΡ ΚΑΥΣΙΜΟΥ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FE5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EF22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CCC6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5F0222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5B9D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3AA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ΣΥΜΠΛΕΚΤΗ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409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528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7C4A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7E5F1D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AB96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C8E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A0E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AC84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1B1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1C0EFCF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BFA6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3DA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0F6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4ED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7A5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6B0B72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CAA7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A85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ΕΣΩΤΕΡΙΚΑ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F1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6F8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12EE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0C7EBC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EE9E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EB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ΑΚΡΟΜΠΑΡΑ ΕΞΩΤΕΡΙΚΑ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BF6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FF6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210B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C0F7E8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C62E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BAB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 ΤΙΜΟΝΙΟΥ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C8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BAC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4640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2C6DBD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5BAC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99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191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444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7975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95C7BF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CE07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C7E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6F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B949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F779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23EC59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C2924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315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48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149D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99B7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D97430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F91F8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F959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1B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F18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7EE2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6C66729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3319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5E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 ΠΙΣΩ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E7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7A2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0652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4FBBEB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70546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E7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ΠΙΣΩ ΑΡ ΦΑΝΑΡΙ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7AB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BC25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BEAE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59C6" w:rsidRPr="00856F97" w14:paraId="52E05493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E906F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9D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ΠΙΣΩ ΔΕΞ ΦΑΝΑΡΙ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8CF6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A9EE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EEB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59C6" w:rsidRPr="00856F97" w14:paraId="5740AEF4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197B6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A6E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403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F97">
              <w:rPr>
                <w:rFonts w:asciiTheme="minorHAnsi" w:hAnsiTheme="minorHAnsi" w:cstheme="minorHAnsi"/>
                <w:b/>
                <w:bCs/>
              </w:rPr>
              <w:t xml:space="preserve">ΣΥΝΟΛΟ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B78D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09D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59C6" w:rsidRPr="00856F97" w14:paraId="5FD84B95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84B58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1C0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097BA" w14:textId="3348A7C4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F97">
              <w:rPr>
                <w:rFonts w:asciiTheme="minorHAnsi" w:hAnsiTheme="minorHAnsi" w:cstheme="minorHAnsi"/>
                <w:b/>
                <w:bCs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24%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97E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936C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59C6" w:rsidRPr="00856F97" w14:paraId="0A41F86F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D88F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C1B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B6F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F97">
              <w:rPr>
                <w:rFonts w:asciiTheme="minorHAnsi" w:hAnsiTheme="minorHAnsi" w:cstheme="minorHAnsi"/>
                <w:b/>
                <w:bCs/>
              </w:rPr>
              <w:t xml:space="preserve"> ΑΞΙΑ/ΟΧΗΜΑ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62A5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2910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59C6" w:rsidRPr="00856F97" w14:paraId="72C3104D" w14:textId="77777777" w:rsidTr="0034211C">
        <w:trPr>
          <w:trHeight w:val="52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E473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ΑΡ. ΚΥΚΛΟΦ. ΟΧΗΜΑΤΟΣ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3B18C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ΑΝΤΑΛΛΑΚΤΙΚΟΥ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3333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 (ΤΕΜΑΧΙΟ)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3B98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B12222" w14:textId="77777777" w:rsid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ΑΞΙΑ</w:t>
            </w:r>
          </w:p>
          <w:p w14:paraId="7C62BB94" w14:textId="19773B1C" w:rsidR="00797E74" w:rsidRPr="00856F97" w:rsidRDefault="00797E74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(€)</w:t>
            </w:r>
          </w:p>
        </w:tc>
      </w:tr>
      <w:tr w:rsidR="000459C6" w:rsidRPr="00856F97" w14:paraId="6BFCDF8A" w14:textId="77777777" w:rsidTr="0034211C">
        <w:trPr>
          <w:trHeight w:val="33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555D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ΚΗΥ 9879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3BE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4DD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79A1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FBA5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B29A9D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8B0F5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A2B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ΛΑΔΙΟΥ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F5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5250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B1B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065951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4FEC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43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ΦΙΛΤΡΟ ΑΕΡΟΣ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224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5191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05C6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A8B596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64E2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249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ΠΡΟΘΕΡΜΑΝΣΕΙΣ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EE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1EE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F1C3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DD94405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2A1D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65BA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ΣΕΤ ΤΑΚΑΚΙΑ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5DF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C214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546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CAE443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333BB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64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ΦΟΥΣΚΕΣ ΜΠΙΛΙΟΦΟΡΟΙ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6F9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C99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24E2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CA766B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B64B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3BA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552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4797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4517F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F2F3983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CD58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7408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ΜΠΑΛΑΚΙΑ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66C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D0ED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63A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30F7DF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E3EB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9C4E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ΑΤΛΙΑ ΣΥΜΠΛΕΚΤΗ ΠΑΝΩ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4CA5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3F47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6C9F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45488D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0807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1CB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ΑΝΤΛΙΑ ΣΥΜΠΛΕΚΤΗ ΚΑΤΩ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7CF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4D93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CFA2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8C486B4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2C3E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2AF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ΣΙΑΓΩΝΕΣ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637F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DE5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8947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6DD5196C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0695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58F5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ΜΠΡΑΤΣΟ ΤΙΜΟΝΙΟΥ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9A0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EE91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039C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F751C50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D42CA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81149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ΥΑΛΟΚΑΘΑΡΙΣΤΗΡΕΣ ΣΕΤ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BF1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E973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C1A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D3F003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BF831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1C1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ΒΑΣΗ ΦΙΛΤΡΟΥ ΠΕΤΡΕΛΑΙΟΥ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B38E2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1F51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5508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2A02A0AE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92303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17C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ΧΕΡΟΥΛΙ ΠΟΡΤΑΣ ΚΑΡΟΤΣΑΣ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50DD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CF5D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024D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1A5CD9E2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AF2C0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8A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ΜΕΣΑΙΑ ΤΡΙΒΗ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357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BADB0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02E6C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05D6EF26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F684C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12A7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ΛΑΣΤΙΧΑ ΣΟΥΣΤΑΣ ΟΛΑ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DEA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7F10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65CE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56F8FDAB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1477E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799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ΠΑΡΑΤΙΜΟΝΟ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4DD3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72E2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3016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533092A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866A2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622B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ΜΠΑΤΑΡΙΑ </w:t>
            </w:r>
            <w:r w:rsidRPr="00D3501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90AH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22A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4B45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4C9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31A639C7" w14:textId="77777777" w:rsidTr="0034211C">
        <w:trPr>
          <w:trHeight w:val="525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359D7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4ED1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ΣΥΝΕΜΠΛΟΚ ΠΑΝΩ ΨΑΛΙΔΙΩΝ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8D3B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CF12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CC53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753DBFD8" w14:textId="77777777" w:rsidTr="0034211C">
        <w:trPr>
          <w:trHeight w:val="33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3519F" w14:textId="77777777" w:rsidR="000459C6" w:rsidRPr="00856F97" w:rsidRDefault="000459C6" w:rsidP="0034211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21C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ΨΥΓΕΙΟ ΝΕΡΟΥ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04B3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1D74C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D241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59C6" w:rsidRPr="00856F97" w14:paraId="4ADB5133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F5C49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3D043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7A6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ΣΥΝΟΛΟ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96FA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D0FFE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41145785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C6E7C5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4D0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5E4ED" w14:textId="5745CC21" w:rsidR="000459C6" w:rsidRPr="00D35015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ΦΠΑ</w:t>
            </w:r>
            <w:r w:rsidR="00D35015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24%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C3AB4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4E6BA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59C6" w:rsidRPr="00856F97" w14:paraId="359A3899" w14:textId="77777777" w:rsidTr="0034211C">
        <w:trPr>
          <w:trHeight w:val="33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6E5D29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D18C" w14:textId="77777777" w:rsidR="000459C6" w:rsidRPr="00856F97" w:rsidRDefault="000459C6" w:rsidP="0034211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D807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56F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ΑΞΙΑ/ΟΧΗΜΑ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B5B28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50CD6" w14:textId="77777777" w:rsidR="000459C6" w:rsidRPr="00856F97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01AC5022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0364D8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68A887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B0919B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3260"/>
        <w:gridCol w:w="2688"/>
      </w:tblGrid>
      <w:tr w:rsidR="000459C6" w:rsidRPr="000459C6" w14:paraId="24A297BC" w14:textId="77777777" w:rsidTr="0034211C">
        <w:trPr>
          <w:trHeight w:val="300"/>
          <w:jc w:val="center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14:paraId="0AFCCAA5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sz w:val="21"/>
                <w:szCs w:val="21"/>
              </w:rPr>
              <w:t>ΣΥΝΟΛΙΚΟΣ ΠΡΟΥΠΟΛΟΓΙΣΜΟΣ ΟΜΑΔΑ Α:</w:t>
            </w:r>
          </w:p>
          <w:p w14:paraId="1EF6D710" w14:textId="77777777" w:rsidR="000459C6" w:rsidRP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459C6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ΟΜΑΔΑ Α: ΑΝΤΑΛΛΑΚΤΙΚΑ ΟΧΗΜΑΤΩΝ &amp; ΜΗΧΑΝΗΜΑΤΩΝ</w:t>
            </w:r>
          </w:p>
          <w:p w14:paraId="7EA54059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</w:p>
        </w:tc>
      </w:tr>
      <w:tr w:rsidR="000459C6" w:rsidRPr="000459C6" w14:paraId="694A5C91" w14:textId="77777777" w:rsidTr="0034211C">
        <w:trPr>
          <w:trHeight w:val="300"/>
          <w:jc w:val="center"/>
        </w:trPr>
        <w:tc>
          <w:tcPr>
            <w:tcW w:w="2274" w:type="dxa"/>
            <w:shd w:val="clear" w:color="auto" w:fill="auto"/>
            <w:noWrap/>
            <w:vAlign w:val="center"/>
          </w:tcPr>
          <w:p w14:paraId="0CA3D573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ΣΥΝΟΛΟ </w:t>
            </w:r>
          </w:p>
          <w:p w14:paraId="04406191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EBA169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sz w:val="21"/>
                <w:szCs w:val="21"/>
              </w:rPr>
              <w:t>ΦΠΑ 24%</w:t>
            </w:r>
          </w:p>
          <w:p w14:paraId="4E9C19A7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590F3B5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sz w:val="21"/>
                <w:szCs w:val="21"/>
              </w:rPr>
              <w:t>ΓΕΝΙΚΟ ΣΥΝΟΛΟ</w:t>
            </w:r>
          </w:p>
          <w:p w14:paraId="34E25101" w14:textId="77777777" w:rsidR="000459C6" w:rsidRPr="000459C6" w:rsidRDefault="000459C6" w:rsidP="0034211C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459C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</w:tr>
      <w:tr w:rsidR="000459C6" w:rsidRPr="000459C6" w14:paraId="690C9E3B" w14:textId="77777777" w:rsidTr="0034211C">
        <w:trPr>
          <w:trHeight w:val="300"/>
          <w:jc w:val="center"/>
        </w:trPr>
        <w:tc>
          <w:tcPr>
            <w:tcW w:w="2274" w:type="dxa"/>
            <w:shd w:val="clear" w:color="auto" w:fill="auto"/>
            <w:noWrap/>
            <w:vAlign w:val="center"/>
          </w:tcPr>
          <w:p w14:paraId="64CE1245" w14:textId="77777777" w:rsidR="000459C6" w:rsidRP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09FDAF9" w14:textId="77777777" w:rsidR="000459C6" w:rsidRP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1FA0709B" w14:textId="77777777" w:rsidR="000459C6" w:rsidRPr="000459C6" w:rsidRDefault="000459C6" w:rsidP="003421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5A410229" w14:textId="77777777" w:rsidR="000459C6" w:rsidRDefault="000459C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7CA15E" w14:textId="77777777" w:rsidR="00251506" w:rsidRDefault="0025150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88457B" w14:textId="77777777" w:rsidR="00251506" w:rsidRDefault="0025150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31478A10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DB02D3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5951" w14:textId="77777777" w:rsidR="004D711B" w:rsidRDefault="004D711B" w:rsidP="001B4366">
      <w:r>
        <w:separator/>
      </w:r>
    </w:p>
  </w:endnote>
  <w:endnote w:type="continuationSeparator" w:id="0">
    <w:p w14:paraId="57FFF2D8" w14:textId="77777777" w:rsidR="004D711B" w:rsidRDefault="004D711B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017A" w14:textId="77777777" w:rsidR="004D711B" w:rsidRDefault="004D711B" w:rsidP="001B4366">
      <w:r>
        <w:separator/>
      </w:r>
    </w:p>
  </w:footnote>
  <w:footnote w:type="continuationSeparator" w:id="0">
    <w:p w14:paraId="558EDD72" w14:textId="77777777" w:rsidR="004D711B" w:rsidRDefault="004D711B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2D3D54"/>
    <w:multiLevelType w:val="hybridMultilevel"/>
    <w:tmpl w:val="195E9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020D5"/>
    <w:multiLevelType w:val="hybridMultilevel"/>
    <w:tmpl w:val="717AD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85D07"/>
    <w:multiLevelType w:val="hybridMultilevel"/>
    <w:tmpl w:val="76BC84E4"/>
    <w:lvl w:ilvl="0" w:tplc="C5666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1408"/>
    <w:multiLevelType w:val="hybridMultilevel"/>
    <w:tmpl w:val="CA8CFD8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C72E1"/>
    <w:multiLevelType w:val="hybridMultilevel"/>
    <w:tmpl w:val="C5A4B130"/>
    <w:lvl w:ilvl="0" w:tplc="1C5EC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0D0FDE"/>
    <w:multiLevelType w:val="hybridMultilevel"/>
    <w:tmpl w:val="DCF2E8F4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0E1901DD"/>
    <w:multiLevelType w:val="hybridMultilevel"/>
    <w:tmpl w:val="6B4A79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995DB7"/>
    <w:multiLevelType w:val="hybridMultilevel"/>
    <w:tmpl w:val="400EDA4A"/>
    <w:lvl w:ilvl="0" w:tplc="0408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A80950"/>
    <w:multiLevelType w:val="hybridMultilevel"/>
    <w:tmpl w:val="C682E44E"/>
    <w:lvl w:ilvl="0" w:tplc="1C5EC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C97B77"/>
    <w:multiLevelType w:val="hybridMultilevel"/>
    <w:tmpl w:val="9DDC76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153DD"/>
    <w:multiLevelType w:val="hybridMultilevel"/>
    <w:tmpl w:val="E1308A86"/>
    <w:lvl w:ilvl="0" w:tplc="E806C736">
      <w:start w:val="1"/>
      <w:numFmt w:val="decimal"/>
      <w:lvlText w:val="%1)"/>
      <w:lvlJc w:val="left"/>
      <w:pPr>
        <w:ind w:left="-349" w:hanging="360"/>
      </w:pPr>
      <w:rPr>
        <w:rFonts w:ascii="Calibri" w:hAnsi="Calibri" w:cs="Calibri" w:hint="default"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19242467"/>
    <w:multiLevelType w:val="hybridMultilevel"/>
    <w:tmpl w:val="7AC8D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7749E0"/>
    <w:multiLevelType w:val="hybridMultilevel"/>
    <w:tmpl w:val="9F60BA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081C8A"/>
    <w:multiLevelType w:val="hybridMultilevel"/>
    <w:tmpl w:val="998ADDDE"/>
    <w:lvl w:ilvl="0" w:tplc="506EEA86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28E50D0B"/>
    <w:multiLevelType w:val="hybridMultilevel"/>
    <w:tmpl w:val="45B0C2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A63055"/>
    <w:multiLevelType w:val="hybridMultilevel"/>
    <w:tmpl w:val="EA10F4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623A83"/>
    <w:multiLevelType w:val="hybridMultilevel"/>
    <w:tmpl w:val="E7D0C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FA3712"/>
    <w:multiLevelType w:val="hybridMultilevel"/>
    <w:tmpl w:val="454CF09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E42D5"/>
    <w:multiLevelType w:val="hybridMultilevel"/>
    <w:tmpl w:val="4E98B1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400A0B"/>
    <w:multiLevelType w:val="hybridMultilevel"/>
    <w:tmpl w:val="F8E4042A"/>
    <w:lvl w:ilvl="0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36410C00"/>
    <w:multiLevelType w:val="hybridMultilevel"/>
    <w:tmpl w:val="A210C2A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55128B"/>
    <w:multiLevelType w:val="hybridMultilevel"/>
    <w:tmpl w:val="BBD2E7AA"/>
    <w:lvl w:ilvl="0" w:tplc="DA208B7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383D3C9A"/>
    <w:multiLevelType w:val="hybridMultilevel"/>
    <w:tmpl w:val="82BE22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4C38E3"/>
    <w:multiLevelType w:val="hybridMultilevel"/>
    <w:tmpl w:val="863AD9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4E4EA5"/>
    <w:multiLevelType w:val="hybridMultilevel"/>
    <w:tmpl w:val="F4AE53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876FC9"/>
    <w:multiLevelType w:val="hybridMultilevel"/>
    <w:tmpl w:val="7612F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FF5AD8"/>
    <w:multiLevelType w:val="hybridMultilevel"/>
    <w:tmpl w:val="C46AD19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9174EC"/>
    <w:multiLevelType w:val="hybridMultilevel"/>
    <w:tmpl w:val="9806B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A64063"/>
    <w:multiLevelType w:val="hybridMultilevel"/>
    <w:tmpl w:val="444EF94C"/>
    <w:lvl w:ilvl="0" w:tplc="6AA6DC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0C5E50"/>
    <w:multiLevelType w:val="multilevel"/>
    <w:tmpl w:val="7D4AEC2A"/>
    <w:lvl w:ilvl="0">
      <w:start w:val="1"/>
      <w:numFmt w:val="lowerRoman"/>
      <w:lvlText w:val="%1."/>
      <w:lvlJc w:val="righ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16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7" w:hanging="1440"/>
      </w:pPr>
      <w:rPr>
        <w:rFonts w:hint="default"/>
      </w:rPr>
    </w:lvl>
  </w:abstractNum>
  <w:abstractNum w:abstractNumId="49" w15:restartNumberingAfterBreak="0">
    <w:nsid w:val="50A04E4F"/>
    <w:multiLevelType w:val="hybridMultilevel"/>
    <w:tmpl w:val="9156F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2" w15:restartNumberingAfterBreak="0">
    <w:nsid w:val="54102B51"/>
    <w:multiLevelType w:val="hybridMultilevel"/>
    <w:tmpl w:val="2F3C7AA8"/>
    <w:lvl w:ilvl="0" w:tplc="EA94CADC">
      <w:start w:val="1"/>
      <w:numFmt w:val="decimal"/>
      <w:lvlText w:val="%1)"/>
      <w:lvlJc w:val="left"/>
      <w:pPr>
        <w:ind w:left="360" w:hanging="360"/>
      </w:pPr>
      <w:rPr>
        <w:rFonts w:ascii="Comic Sans MS" w:eastAsia="Times New Roman" w:hAnsi="Comic Sans MS" w:cs="Arial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317F46"/>
    <w:multiLevelType w:val="hybridMultilevel"/>
    <w:tmpl w:val="DDB60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C7C9F"/>
    <w:multiLevelType w:val="hybridMultilevel"/>
    <w:tmpl w:val="5D7AABA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EC49B3"/>
    <w:multiLevelType w:val="hybridMultilevel"/>
    <w:tmpl w:val="1CCE6C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9D42FC"/>
    <w:multiLevelType w:val="hybridMultilevel"/>
    <w:tmpl w:val="107499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5C3FFB"/>
    <w:multiLevelType w:val="hybridMultilevel"/>
    <w:tmpl w:val="73D67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B95F82"/>
    <w:multiLevelType w:val="hybridMultilevel"/>
    <w:tmpl w:val="F348D32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720B58"/>
    <w:multiLevelType w:val="hybridMultilevel"/>
    <w:tmpl w:val="DD9C5830"/>
    <w:lvl w:ilvl="0" w:tplc="0408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3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483C9A"/>
    <w:multiLevelType w:val="hybridMultilevel"/>
    <w:tmpl w:val="39FC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AC1E52"/>
    <w:multiLevelType w:val="hybridMultilevel"/>
    <w:tmpl w:val="B7A6CF7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1" w15:restartNumberingAfterBreak="0">
    <w:nsid w:val="6E144FDB"/>
    <w:multiLevelType w:val="hybridMultilevel"/>
    <w:tmpl w:val="70E0ADA8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2" w15:restartNumberingAfterBreak="0">
    <w:nsid w:val="70EC53E1"/>
    <w:multiLevelType w:val="hybridMultilevel"/>
    <w:tmpl w:val="3A6A7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4CF6B08"/>
    <w:multiLevelType w:val="hybridMultilevel"/>
    <w:tmpl w:val="9FD2E34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9" w15:restartNumberingAfterBreak="0">
    <w:nsid w:val="77AD002D"/>
    <w:multiLevelType w:val="hybridMultilevel"/>
    <w:tmpl w:val="C5DAE5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670D43"/>
    <w:multiLevelType w:val="hybridMultilevel"/>
    <w:tmpl w:val="DE9A54B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77"/>
  </w:num>
  <w:num w:numId="3" w16cid:durableId="1948002793">
    <w:abstractNumId w:val="51"/>
  </w:num>
  <w:num w:numId="4" w16cid:durableId="2119835589">
    <w:abstractNumId w:val="1"/>
  </w:num>
  <w:num w:numId="5" w16cid:durableId="613287693">
    <w:abstractNumId w:val="69"/>
  </w:num>
  <w:num w:numId="6" w16cid:durableId="313488093">
    <w:abstractNumId w:val="14"/>
  </w:num>
  <w:num w:numId="7" w16cid:durableId="577055922">
    <w:abstractNumId w:val="74"/>
  </w:num>
  <w:num w:numId="8" w16cid:durableId="2076007272">
    <w:abstractNumId w:val="76"/>
  </w:num>
  <w:num w:numId="9" w16cid:durableId="2116898669">
    <w:abstractNumId w:val="47"/>
  </w:num>
  <w:num w:numId="10" w16cid:durableId="1745251554">
    <w:abstractNumId w:val="53"/>
  </w:num>
  <w:num w:numId="11" w16cid:durableId="1759788214">
    <w:abstractNumId w:val="63"/>
  </w:num>
  <w:num w:numId="12" w16cid:durableId="652023327">
    <w:abstractNumId w:val="27"/>
  </w:num>
  <w:num w:numId="13" w16cid:durableId="1224414842">
    <w:abstractNumId w:val="7"/>
  </w:num>
  <w:num w:numId="14" w16cid:durableId="2003045533">
    <w:abstractNumId w:val="75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33"/>
  </w:num>
  <w:num w:numId="17" w16cid:durableId="2067751099">
    <w:abstractNumId w:val="68"/>
  </w:num>
  <w:num w:numId="18" w16cid:durableId="873351702">
    <w:abstractNumId w:val="5"/>
  </w:num>
  <w:num w:numId="19" w16cid:durableId="1021932093">
    <w:abstractNumId w:val="65"/>
  </w:num>
  <w:num w:numId="20" w16cid:durableId="1279406919">
    <w:abstractNumId w:val="56"/>
  </w:num>
  <w:num w:numId="21" w16cid:durableId="204298961">
    <w:abstractNumId w:val="80"/>
  </w:num>
  <w:num w:numId="22" w16cid:durableId="1076635040">
    <w:abstractNumId w:val="67"/>
  </w:num>
  <w:num w:numId="23" w16cid:durableId="1442412313">
    <w:abstractNumId w:val="73"/>
  </w:num>
  <w:num w:numId="24" w16cid:durableId="2025982216">
    <w:abstractNumId w:val="50"/>
  </w:num>
  <w:num w:numId="25" w16cid:durableId="367415222">
    <w:abstractNumId w:val="29"/>
  </w:num>
  <w:num w:numId="26" w16cid:durableId="1260413451">
    <w:abstractNumId w:val="59"/>
  </w:num>
  <w:num w:numId="27" w16cid:durableId="1417749456">
    <w:abstractNumId w:val="12"/>
  </w:num>
  <w:num w:numId="28" w16cid:durableId="529296884">
    <w:abstractNumId w:val="10"/>
  </w:num>
  <w:num w:numId="29" w16cid:durableId="1126897658">
    <w:abstractNumId w:val="20"/>
  </w:num>
  <w:num w:numId="30" w16cid:durableId="818231647">
    <w:abstractNumId w:val="82"/>
  </w:num>
  <w:num w:numId="31" w16cid:durableId="1270508833">
    <w:abstractNumId w:val="28"/>
  </w:num>
  <w:num w:numId="32" w16cid:durableId="2047752951">
    <w:abstractNumId w:val="18"/>
  </w:num>
  <w:num w:numId="33" w16cid:durableId="1972707589">
    <w:abstractNumId w:val="17"/>
  </w:num>
  <w:num w:numId="34" w16cid:durableId="462116191">
    <w:abstractNumId w:val="40"/>
  </w:num>
  <w:num w:numId="35" w16cid:durableId="1082340029">
    <w:abstractNumId w:val="66"/>
  </w:num>
  <w:num w:numId="36" w16cid:durableId="867839916">
    <w:abstractNumId w:val="3"/>
  </w:num>
  <w:num w:numId="37" w16cid:durableId="444161140">
    <w:abstractNumId w:val="4"/>
  </w:num>
  <w:num w:numId="38" w16cid:durableId="439761629">
    <w:abstractNumId w:val="81"/>
  </w:num>
  <w:num w:numId="39" w16cid:durableId="539634487">
    <w:abstractNumId w:val="58"/>
  </w:num>
  <w:num w:numId="40" w16cid:durableId="969749043">
    <w:abstractNumId w:val="36"/>
  </w:num>
  <w:num w:numId="41" w16cid:durableId="956639596">
    <w:abstractNumId w:val="72"/>
  </w:num>
  <w:num w:numId="42" w16cid:durableId="1090661952">
    <w:abstractNumId w:val="24"/>
  </w:num>
  <w:num w:numId="43" w16cid:durableId="1332752338">
    <w:abstractNumId w:val="45"/>
  </w:num>
  <w:num w:numId="44" w16cid:durableId="1290471966">
    <w:abstractNumId w:val="55"/>
  </w:num>
  <w:num w:numId="45" w16cid:durableId="2125227820">
    <w:abstractNumId w:val="48"/>
  </w:num>
  <w:num w:numId="46" w16cid:durableId="971639355">
    <w:abstractNumId w:val="25"/>
  </w:num>
  <w:num w:numId="47" w16cid:durableId="395471265">
    <w:abstractNumId w:val="31"/>
  </w:num>
  <w:num w:numId="48" w16cid:durableId="30420689">
    <w:abstractNumId w:val="38"/>
  </w:num>
  <w:num w:numId="49" w16cid:durableId="880021029">
    <w:abstractNumId w:val="52"/>
  </w:num>
  <w:num w:numId="50" w16cid:durableId="1466703787">
    <w:abstractNumId w:val="60"/>
  </w:num>
  <w:num w:numId="51" w16cid:durableId="596405441">
    <w:abstractNumId w:val="13"/>
  </w:num>
  <w:num w:numId="52" w16cid:durableId="13465108">
    <w:abstractNumId w:val="21"/>
  </w:num>
  <w:num w:numId="53" w16cid:durableId="208880969">
    <w:abstractNumId w:val="30"/>
  </w:num>
  <w:num w:numId="54" w16cid:durableId="1262568730">
    <w:abstractNumId w:val="46"/>
  </w:num>
  <w:num w:numId="55" w16cid:durableId="823474774">
    <w:abstractNumId w:val="22"/>
  </w:num>
  <w:num w:numId="56" w16cid:durableId="646975945">
    <w:abstractNumId w:val="44"/>
  </w:num>
  <w:num w:numId="57" w16cid:durableId="43263543">
    <w:abstractNumId w:val="11"/>
  </w:num>
  <w:num w:numId="58" w16cid:durableId="919364964">
    <w:abstractNumId w:val="61"/>
  </w:num>
  <w:num w:numId="59" w16cid:durableId="1879274115">
    <w:abstractNumId w:val="6"/>
  </w:num>
  <w:num w:numId="60" w16cid:durableId="1708918301">
    <w:abstractNumId w:val="49"/>
  </w:num>
  <w:num w:numId="61" w16cid:durableId="968362053">
    <w:abstractNumId w:val="15"/>
  </w:num>
  <w:num w:numId="62" w16cid:durableId="1741754002">
    <w:abstractNumId w:val="19"/>
  </w:num>
  <w:num w:numId="63" w16cid:durableId="603419748">
    <w:abstractNumId w:val="42"/>
  </w:num>
  <w:num w:numId="64" w16cid:durableId="737702716">
    <w:abstractNumId w:val="78"/>
  </w:num>
  <w:num w:numId="65" w16cid:durableId="484318676">
    <w:abstractNumId w:val="71"/>
  </w:num>
  <w:num w:numId="66" w16cid:durableId="1939409634">
    <w:abstractNumId w:val="23"/>
  </w:num>
  <w:num w:numId="67" w16cid:durableId="1789200736">
    <w:abstractNumId w:val="57"/>
  </w:num>
  <w:num w:numId="68" w16cid:durableId="445740070">
    <w:abstractNumId w:val="26"/>
  </w:num>
  <w:num w:numId="69" w16cid:durableId="362480820">
    <w:abstractNumId w:val="32"/>
  </w:num>
  <w:num w:numId="70" w16cid:durableId="1441219489">
    <w:abstractNumId w:val="54"/>
  </w:num>
  <w:num w:numId="71" w16cid:durableId="762149646">
    <w:abstractNumId w:val="70"/>
  </w:num>
  <w:num w:numId="72" w16cid:durableId="2120295460">
    <w:abstractNumId w:val="37"/>
  </w:num>
  <w:num w:numId="73" w16cid:durableId="206526769">
    <w:abstractNumId w:val="39"/>
  </w:num>
  <w:num w:numId="74" w16cid:durableId="1822770788">
    <w:abstractNumId w:val="79"/>
  </w:num>
  <w:num w:numId="75" w16cid:durableId="1005129163">
    <w:abstractNumId w:val="62"/>
  </w:num>
  <w:num w:numId="76" w16cid:durableId="1659579198">
    <w:abstractNumId w:val="35"/>
  </w:num>
  <w:num w:numId="77" w16cid:durableId="470949619">
    <w:abstractNumId w:val="41"/>
  </w:num>
  <w:num w:numId="78" w16cid:durableId="581597581">
    <w:abstractNumId w:val="16"/>
  </w:num>
  <w:num w:numId="79" w16cid:durableId="1557278944">
    <w:abstractNumId w:val="34"/>
  </w:num>
  <w:num w:numId="80" w16cid:durableId="1274049264">
    <w:abstractNumId w:val="43"/>
  </w:num>
  <w:num w:numId="81" w16cid:durableId="703096504">
    <w:abstractNumId w:val="64"/>
  </w:num>
  <w:num w:numId="82" w16cid:durableId="2021656055">
    <w:abstractNumId w:val="9"/>
  </w:num>
  <w:num w:numId="83" w16cid:durableId="669257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31F14"/>
    <w:rsid w:val="00032D9D"/>
    <w:rsid w:val="00035B07"/>
    <w:rsid w:val="000459C6"/>
    <w:rsid w:val="00045A5E"/>
    <w:rsid w:val="00063540"/>
    <w:rsid w:val="00076AD9"/>
    <w:rsid w:val="000A17AC"/>
    <w:rsid w:val="000A6D73"/>
    <w:rsid w:val="000B061C"/>
    <w:rsid w:val="000D6AA2"/>
    <w:rsid w:val="000E5443"/>
    <w:rsid w:val="000F0333"/>
    <w:rsid w:val="001121FF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D6A93"/>
    <w:rsid w:val="001F2D5E"/>
    <w:rsid w:val="00216086"/>
    <w:rsid w:val="002243A6"/>
    <w:rsid w:val="002272F5"/>
    <w:rsid w:val="002433D0"/>
    <w:rsid w:val="002462A3"/>
    <w:rsid w:val="00251506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30ECE"/>
    <w:rsid w:val="0034412E"/>
    <w:rsid w:val="00346106"/>
    <w:rsid w:val="00353B68"/>
    <w:rsid w:val="00361910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73843"/>
    <w:rsid w:val="0049113D"/>
    <w:rsid w:val="004947D0"/>
    <w:rsid w:val="004947E1"/>
    <w:rsid w:val="004B5584"/>
    <w:rsid w:val="004C4F53"/>
    <w:rsid w:val="004D711B"/>
    <w:rsid w:val="004E0877"/>
    <w:rsid w:val="004E186D"/>
    <w:rsid w:val="005037FE"/>
    <w:rsid w:val="005278BF"/>
    <w:rsid w:val="00532328"/>
    <w:rsid w:val="00532E3E"/>
    <w:rsid w:val="00535A5F"/>
    <w:rsid w:val="0054092E"/>
    <w:rsid w:val="00544A80"/>
    <w:rsid w:val="00564D8A"/>
    <w:rsid w:val="00580ABF"/>
    <w:rsid w:val="00585BE9"/>
    <w:rsid w:val="00590459"/>
    <w:rsid w:val="00597B78"/>
    <w:rsid w:val="005A4F39"/>
    <w:rsid w:val="005A75D4"/>
    <w:rsid w:val="005D5C7B"/>
    <w:rsid w:val="005F280D"/>
    <w:rsid w:val="006013AF"/>
    <w:rsid w:val="006029BA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3E3D"/>
    <w:rsid w:val="00745640"/>
    <w:rsid w:val="007539CC"/>
    <w:rsid w:val="00775C12"/>
    <w:rsid w:val="007827FC"/>
    <w:rsid w:val="00787923"/>
    <w:rsid w:val="00791F13"/>
    <w:rsid w:val="00797E74"/>
    <w:rsid w:val="007B53C4"/>
    <w:rsid w:val="007B6E0F"/>
    <w:rsid w:val="007B7E23"/>
    <w:rsid w:val="007C0721"/>
    <w:rsid w:val="007D3D63"/>
    <w:rsid w:val="007E1558"/>
    <w:rsid w:val="007F19E4"/>
    <w:rsid w:val="007F3925"/>
    <w:rsid w:val="00807C69"/>
    <w:rsid w:val="00820F8F"/>
    <w:rsid w:val="008238A6"/>
    <w:rsid w:val="00825671"/>
    <w:rsid w:val="008325F8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9091D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456DF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77E8A"/>
    <w:rsid w:val="00B82524"/>
    <w:rsid w:val="00B938FD"/>
    <w:rsid w:val="00BC21A9"/>
    <w:rsid w:val="00BC32E8"/>
    <w:rsid w:val="00BD5C7D"/>
    <w:rsid w:val="00BD6292"/>
    <w:rsid w:val="00BF0CF2"/>
    <w:rsid w:val="00C162F5"/>
    <w:rsid w:val="00C268DB"/>
    <w:rsid w:val="00C27DB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35015"/>
    <w:rsid w:val="00D77606"/>
    <w:rsid w:val="00D85C12"/>
    <w:rsid w:val="00DB02D3"/>
    <w:rsid w:val="00DD1EA5"/>
    <w:rsid w:val="00E06892"/>
    <w:rsid w:val="00E171E8"/>
    <w:rsid w:val="00E32D72"/>
    <w:rsid w:val="00E665B1"/>
    <w:rsid w:val="00E6696A"/>
    <w:rsid w:val="00E72D8D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C03F6"/>
    <w:rsid w:val="00FC75FA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List1,Liste à puces retrait droite,Bullet List,Itemize,bl1,FooterText"/>
    <w:basedOn w:val="a"/>
    <w:link w:val="Char0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0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3"/>
    <w:unhideWhenUsed/>
    <w:rsid w:val="00787923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4"/>
    <w:unhideWhenUsed/>
    <w:rsid w:val="00787923"/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5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link w:val="ae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uiPriority w:val="99"/>
    <w:semiHidden/>
    <w:rsid w:val="004947D0"/>
  </w:style>
  <w:style w:type="character" w:customStyle="1" w:styleId="5Char">
    <w:name w:val="Επικεφαλίδα 5 Char"/>
    <w:basedOn w:val="a0"/>
    <w:link w:val="5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1z0">
    <w:name w:val="WW8Num1z0"/>
    <w:rsid w:val="000459C6"/>
  </w:style>
  <w:style w:type="character" w:customStyle="1" w:styleId="WW8Num1z1">
    <w:name w:val="WW8Num1z1"/>
    <w:rsid w:val="000459C6"/>
  </w:style>
  <w:style w:type="character" w:customStyle="1" w:styleId="WW8Num1z2">
    <w:name w:val="WW8Num1z2"/>
    <w:rsid w:val="000459C6"/>
  </w:style>
  <w:style w:type="character" w:customStyle="1" w:styleId="WW8Num1z3">
    <w:name w:val="WW8Num1z3"/>
    <w:rsid w:val="000459C6"/>
  </w:style>
  <w:style w:type="character" w:customStyle="1" w:styleId="WW8Num1z4">
    <w:name w:val="WW8Num1z4"/>
    <w:rsid w:val="000459C6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459C6"/>
  </w:style>
  <w:style w:type="character" w:customStyle="1" w:styleId="WW8Num1z6">
    <w:name w:val="WW8Num1z6"/>
    <w:rsid w:val="000459C6"/>
  </w:style>
  <w:style w:type="character" w:customStyle="1" w:styleId="WW8Num1z7">
    <w:name w:val="WW8Num1z7"/>
    <w:rsid w:val="000459C6"/>
  </w:style>
  <w:style w:type="character" w:customStyle="1" w:styleId="WW8Num1z8">
    <w:name w:val="WW8Num1z8"/>
    <w:rsid w:val="000459C6"/>
  </w:style>
  <w:style w:type="character" w:customStyle="1" w:styleId="WW8Num2z0">
    <w:name w:val="WW8Num2z0"/>
    <w:rsid w:val="000459C6"/>
  </w:style>
  <w:style w:type="character" w:customStyle="1" w:styleId="WW8Num2z1">
    <w:name w:val="WW8Num2z1"/>
    <w:rsid w:val="000459C6"/>
  </w:style>
  <w:style w:type="character" w:customStyle="1" w:styleId="WW8Num2z2">
    <w:name w:val="WW8Num2z2"/>
    <w:rsid w:val="000459C6"/>
  </w:style>
  <w:style w:type="character" w:customStyle="1" w:styleId="WW8Num2z3">
    <w:name w:val="WW8Num2z3"/>
    <w:rsid w:val="000459C6"/>
  </w:style>
  <w:style w:type="character" w:customStyle="1" w:styleId="WW8Num2z4">
    <w:name w:val="WW8Num2z4"/>
    <w:rsid w:val="000459C6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459C6"/>
  </w:style>
  <w:style w:type="character" w:customStyle="1" w:styleId="WW8Num2z6">
    <w:name w:val="WW8Num2z6"/>
    <w:rsid w:val="000459C6"/>
  </w:style>
  <w:style w:type="character" w:customStyle="1" w:styleId="WW8Num2z7">
    <w:name w:val="WW8Num2z7"/>
    <w:rsid w:val="000459C6"/>
  </w:style>
  <w:style w:type="character" w:customStyle="1" w:styleId="WW8Num2z8">
    <w:name w:val="WW8Num2z8"/>
    <w:rsid w:val="000459C6"/>
  </w:style>
  <w:style w:type="character" w:customStyle="1" w:styleId="WW8Num3z0">
    <w:name w:val="WW8Num3z0"/>
    <w:rsid w:val="000459C6"/>
    <w:rPr>
      <w:rFonts w:ascii="Symbol" w:hAnsi="Symbol" w:cs="Symbol"/>
      <w:lang w:val="el-GR"/>
    </w:rPr>
  </w:style>
  <w:style w:type="character" w:customStyle="1" w:styleId="WW8Num4z0">
    <w:name w:val="WW8Num4z0"/>
    <w:rsid w:val="000459C6"/>
    <w:rPr>
      <w:lang w:val="el-GR"/>
    </w:rPr>
  </w:style>
  <w:style w:type="character" w:customStyle="1" w:styleId="WW8Num5z0">
    <w:name w:val="WW8Num5z0"/>
    <w:rsid w:val="000459C6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0459C6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0459C6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0459C6"/>
    <w:rPr>
      <w:b/>
      <w:bCs/>
      <w:szCs w:val="22"/>
      <w:lang w:val="el-GR"/>
    </w:rPr>
  </w:style>
  <w:style w:type="character" w:customStyle="1" w:styleId="WW8Num8z1">
    <w:name w:val="WW8Num8z1"/>
    <w:rsid w:val="000459C6"/>
  </w:style>
  <w:style w:type="character" w:customStyle="1" w:styleId="WW8Num8z2">
    <w:name w:val="WW8Num8z2"/>
    <w:rsid w:val="000459C6"/>
  </w:style>
  <w:style w:type="character" w:customStyle="1" w:styleId="WW8Num8z3">
    <w:name w:val="WW8Num8z3"/>
    <w:rsid w:val="000459C6"/>
  </w:style>
  <w:style w:type="character" w:customStyle="1" w:styleId="WW8Num8z4">
    <w:name w:val="WW8Num8z4"/>
    <w:rsid w:val="000459C6"/>
  </w:style>
  <w:style w:type="character" w:customStyle="1" w:styleId="WW8Num8z5">
    <w:name w:val="WW8Num8z5"/>
    <w:rsid w:val="000459C6"/>
  </w:style>
  <w:style w:type="character" w:customStyle="1" w:styleId="WW8Num8z6">
    <w:name w:val="WW8Num8z6"/>
    <w:rsid w:val="000459C6"/>
  </w:style>
  <w:style w:type="character" w:customStyle="1" w:styleId="WW8Num8z7">
    <w:name w:val="WW8Num8z7"/>
    <w:rsid w:val="000459C6"/>
  </w:style>
  <w:style w:type="character" w:customStyle="1" w:styleId="WW8Num8z8">
    <w:name w:val="WW8Num8z8"/>
    <w:rsid w:val="000459C6"/>
  </w:style>
  <w:style w:type="character" w:customStyle="1" w:styleId="WW8Num9z0">
    <w:name w:val="WW8Num9z0"/>
    <w:rsid w:val="000459C6"/>
    <w:rPr>
      <w:b/>
      <w:bCs/>
      <w:szCs w:val="22"/>
      <w:lang w:val="el-GR"/>
    </w:rPr>
  </w:style>
  <w:style w:type="character" w:customStyle="1" w:styleId="WW8Num9z1">
    <w:name w:val="WW8Num9z1"/>
    <w:rsid w:val="000459C6"/>
    <w:rPr>
      <w:rFonts w:eastAsia="Calibri"/>
      <w:lang w:val="el-GR"/>
    </w:rPr>
  </w:style>
  <w:style w:type="character" w:customStyle="1" w:styleId="WW8Num9z2">
    <w:name w:val="WW8Num9z2"/>
    <w:rsid w:val="000459C6"/>
  </w:style>
  <w:style w:type="character" w:customStyle="1" w:styleId="WW8Num9z3">
    <w:name w:val="WW8Num9z3"/>
    <w:rsid w:val="000459C6"/>
  </w:style>
  <w:style w:type="character" w:customStyle="1" w:styleId="WW8Num9z4">
    <w:name w:val="WW8Num9z4"/>
    <w:rsid w:val="000459C6"/>
  </w:style>
  <w:style w:type="character" w:customStyle="1" w:styleId="WW8Num9z5">
    <w:name w:val="WW8Num9z5"/>
    <w:rsid w:val="000459C6"/>
  </w:style>
  <w:style w:type="character" w:customStyle="1" w:styleId="WW8Num9z6">
    <w:name w:val="WW8Num9z6"/>
    <w:rsid w:val="000459C6"/>
  </w:style>
  <w:style w:type="character" w:customStyle="1" w:styleId="WW8Num9z7">
    <w:name w:val="WW8Num9z7"/>
    <w:rsid w:val="000459C6"/>
  </w:style>
  <w:style w:type="character" w:customStyle="1" w:styleId="WW8Num9z8">
    <w:name w:val="WW8Num9z8"/>
    <w:rsid w:val="000459C6"/>
  </w:style>
  <w:style w:type="character" w:customStyle="1" w:styleId="WW8Num10z0">
    <w:name w:val="WW8Num10z0"/>
    <w:rsid w:val="000459C6"/>
    <w:rPr>
      <w:rFonts w:ascii="Symbol" w:hAnsi="Symbol" w:cs="OpenSymbol"/>
      <w:color w:val="5B9BD5"/>
    </w:rPr>
  </w:style>
  <w:style w:type="character" w:customStyle="1" w:styleId="WW8Num7z1">
    <w:name w:val="WW8Num7z1"/>
    <w:rsid w:val="000459C6"/>
  </w:style>
  <w:style w:type="character" w:customStyle="1" w:styleId="WW8Num7z2">
    <w:name w:val="WW8Num7z2"/>
    <w:rsid w:val="000459C6"/>
  </w:style>
  <w:style w:type="character" w:customStyle="1" w:styleId="WW8Num7z3">
    <w:name w:val="WW8Num7z3"/>
    <w:rsid w:val="000459C6"/>
  </w:style>
  <w:style w:type="character" w:customStyle="1" w:styleId="WW8Num7z4">
    <w:name w:val="WW8Num7z4"/>
    <w:rsid w:val="000459C6"/>
  </w:style>
  <w:style w:type="character" w:customStyle="1" w:styleId="WW8Num7z5">
    <w:name w:val="WW8Num7z5"/>
    <w:rsid w:val="000459C6"/>
  </w:style>
  <w:style w:type="character" w:customStyle="1" w:styleId="WW8Num7z6">
    <w:name w:val="WW8Num7z6"/>
    <w:rsid w:val="000459C6"/>
  </w:style>
  <w:style w:type="character" w:customStyle="1" w:styleId="WW8Num7z7">
    <w:name w:val="WW8Num7z7"/>
    <w:rsid w:val="000459C6"/>
  </w:style>
  <w:style w:type="character" w:customStyle="1" w:styleId="WW8Num7z8">
    <w:name w:val="WW8Num7z8"/>
    <w:rsid w:val="000459C6"/>
  </w:style>
  <w:style w:type="character" w:customStyle="1" w:styleId="12">
    <w:name w:val="Προεπιλεγμένη γραμματοσειρά1"/>
    <w:rsid w:val="000459C6"/>
  </w:style>
  <w:style w:type="character" w:customStyle="1" w:styleId="WW-DefaultParagraphFont">
    <w:name w:val="WW-Default Paragraph Font"/>
    <w:rsid w:val="000459C6"/>
  </w:style>
  <w:style w:type="character" w:customStyle="1" w:styleId="30">
    <w:name w:val="Προεπιλεγμένη γραμματοσειρά3"/>
    <w:rsid w:val="000459C6"/>
  </w:style>
  <w:style w:type="character" w:customStyle="1" w:styleId="WW-DefaultParagraphFont1">
    <w:name w:val="WW-Default Paragraph Font1"/>
    <w:rsid w:val="000459C6"/>
  </w:style>
  <w:style w:type="character" w:customStyle="1" w:styleId="WW8Num10z1">
    <w:name w:val="WW8Num10z1"/>
    <w:rsid w:val="000459C6"/>
    <w:rPr>
      <w:rFonts w:eastAsia="Calibri"/>
      <w:lang w:val="el-GR"/>
    </w:rPr>
  </w:style>
  <w:style w:type="character" w:customStyle="1" w:styleId="WW8Num10z2">
    <w:name w:val="WW8Num10z2"/>
    <w:rsid w:val="000459C6"/>
  </w:style>
  <w:style w:type="character" w:customStyle="1" w:styleId="WW8Num10z3">
    <w:name w:val="WW8Num10z3"/>
    <w:rsid w:val="000459C6"/>
  </w:style>
  <w:style w:type="character" w:customStyle="1" w:styleId="WW8Num10z4">
    <w:name w:val="WW8Num10z4"/>
    <w:rsid w:val="000459C6"/>
  </w:style>
  <w:style w:type="character" w:customStyle="1" w:styleId="WW8Num10z5">
    <w:name w:val="WW8Num10z5"/>
    <w:rsid w:val="000459C6"/>
  </w:style>
  <w:style w:type="character" w:customStyle="1" w:styleId="WW8Num10z6">
    <w:name w:val="WW8Num10z6"/>
    <w:rsid w:val="000459C6"/>
  </w:style>
  <w:style w:type="character" w:customStyle="1" w:styleId="WW8Num10z7">
    <w:name w:val="WW8Num10z7"/>
    <w:rsid w:val="000459C6"/>
  </w:style>
  <w:style w:type="character" w:customStyle="1" w:styleId="WW8Num10z8">
    <w:name w:val="WW8Num10z8"/>
    <w:rsid w:val="000459C6"/>
  </w:style>
  <w:style w:type="character" w:customStyle="1" w:styleId="WW8Num11z0">
    <w:name w:val="WW8Num11z0"/>
    <w:rsid w:val="000459C6"/>
    <w:rPr>
      <w:rFonts w:ascii="Symbol" w:hAnsi="Symbol" w:cs="OpenSymbol"/>
    </w:rPr>
  </w:style>
  <w:style w:type="character" w:customStyle="1" w:styleId="DefaultParagraphFont2">
    <w:name w:val="Default Paragraph Font2"/>
    <w:rsid w:val="000459C6"/>
  </w:style>
  <w:style w:type="character" w:customStyle="1" w:styleId="WW8Num11z1">
    <w:name w:val="WW8Num11z1"/>
    <w:rsid w:val="000459C6"/>
  </w:style>
  <w:style w:type="character" w:customStyle="1" w:styleId="WW8Num11z2">
    <w:name w:val="WW8Num11z2"/>
    <w:rsid w:val="000459C6"/>
  </w:style>
  <w:style w:type="character" w:customStyle="1" w:styleId="WW8Num11z3">
    <w:name w:val="WW8Num11z3"/>
    <w:rsid w:val="000459C6"/>
  </w:style>
  <w:style w:type="character" w:customStyle="1" w:styleId="WW8Num11z4">
    <w:name w:val="WW8Num11z4"/>
    <w:rsid w:val="000459C6"/>
  </w:style>
  <w:style w:type="character" w:customStyle="1" w:styleId="WW8Num11z5">
    <w:name w:val="WW8Num11z5"/>
    <w:rsid w:val="000459C6"/>
  </w:style>
  <w:style w:type="character" w:customStyle="1" w:styleId="WW8Num11z6">
    <w:name w:val="WW8Num11z6"/>
    <w:rsid w:val="000459C6"/>
  </w:style>
  <w:style w:type="character" w:customStyle="1" w:styleId="WW8Num11z7">
    <w:name w:val="WW8Num11z7"/>
    <w:rsid w:val="000459C6"/>
  </w:style>
  <w:style w:type="character" w:customStyle="1" w:styleId="WW8Num11z8">
    <w:name w:val="WW8Num11z8"/>
    <w:rsid w:val="000459C6"/>
  </w:style>
  <w:style w:type="character" w:customStyle="1" w:styleId="WW8Num12z0">
    <w:name w:val="WW8Num12z0"/>
    <w:rsid w:val="000459C6"/>
    <w:rPr>
      <w:b/>
      <w:bCs/>
      <w:szCs w:val="22"/>
      <w:lang w:val="el-GR"/>
    </w:rPr>
  </w:style>
  <w:style w:type="character" w:customStyle="1" w:styleId="WW8Num12z1">
    <w:name w:val="WW8Num12z1"/>
    <w:rsid w:val="000459C6"/>
    <w:rPr>
      <w:rFonts w:eastAsia="Calibri"/>
      <w:lang w:val="el-GR"/>
    </w:rPr>
  </w:style>
  <w:style w:type="character" w:customStyle="1" w:styleId="WW8Num12z2">
    <w:name w:val="WW8Num12z2"/>
    <w:rsid w:val="000459C6"/>
  </w:style>
  <w:style w:type="character" w:customStyle="1" w:styleId="WW8Num12z3">
    <w:name w:val="WW8Num12z3"/>
    <w:rsid w:val="000459C6"/>
  </w:style>
  <w:style w:type="character" w:customStyle="1" w:styleId="WW8Num12z4">
    <w:name w:val="WW8Num12z4"/>
    <w:rsid w:val="000459C6"/>
  </w:style>
  <w:style w:type="character" w:customStyle="1" w:styleId="WW8Num12z5">
    <w:name w:val="WW8Num12z5"/>
    <w:rsid w:val="000459C6"/>
  </w:style>
  <w:style w:type="character" w:customStyle="1" w:styleId="WW8Num12z6">
    <w:name w:val="WW8Num12z6"/>
    <w:rsid w:val="000459C6"/>
  </w:style>
  <w:style w:type="character" w:customStyle="1" w:styleId="WW8Num12z7">
    <w:name w:val="WW8Num12z7"/>
    <w:rsid w:val="000459C6"/>
  </w:style>
  <w:style w:type="character" w:customStyle="1" w:styleId="WW8Num12z8">
    <w:name w:val="WW8Num12z8"/>
    <w:rsid w:val="000459C6"/>
  </w:style>
  <w:style w:type="character" w:customStyle="1" w:styleId="WW8Num13z0">
    <w:name w:val="WW8Num13z0"/>
    <w:rsid w:val="000459C6"/>
    <w:rPr>
      <w:rFonts w:ascii="Symbol" w:hAnsi="Symbol" w:cs="OpenSymbol"/>
    </w:rPr>
  </w:style>
  <w:style w:type="character" w:customStyle="1" w:styleId="WW-DefaultParagraphFont11">
    <w:name w:val="WW-Default Paragraph Font11"/>
    <w:rsid w:val="000459C6"/>
  </w:style>
  <w:style w:type="character" w:customStyle="1" w:styleId="WW8Num13z1">
    <w:name w:val="WW8Num13z1"/>
    <w:rsid w:val="000459C6"/>
    <w:rPr>
      <w:rFonts w:eastAsia="Calibri"/>
      <w:lang w:val="el-GR"/>
    </w:rPr>
  </w:style>
  <w:style w:type="character" w:customStyle="1" w:styleId="WW8Num13z2">
    <w:name w:val="WW8Num13z2"/>
    <w:rsid w:val="000459C6"/>
  </w:style>
  <w:style w:type="character" w:customStyle="1" w:styleId="WW8Num13z3">
    <w:name w:val="WW8Num13z3"/>
    <w:rsid w:val="000459C6"/>
  </w:style>
  <w:style w:type="character" w:customStyle="1" w:styleId="WW8Num13z4">
    <w:name w:val="WW8Num13z4"/>
    <w:rsid w:val="000459C6"/>
  </w:style>
  <w:style w:type="character" w:customStyle="1" w:styleId="WW8Num13z5">
    <w:name w:val="WW8Num13z5"/>
    <w:rsid w:val="000459C6"/>
  </w:style>
  <w:style w:type="character" w:customStyle="1" w:styleId="WW8Num13z6">
    <w:name w:val="WW8Num13z6"/>
    <w:rsid w:val="000459C6"/>
  </w:style>
  <w:style w:type="character" w:customStyle="1" w:styleId="WW8Num13z7">
    <w:name w:val="WW8Num13z7"/>
    <w:rsid w:val="000459C6"/>
  </w:style>
  <w:style w:type="character" w:customStyle="1" w:styleId="WW8Num13z8">
    <w:name w:val="WW8Num13z8"/>
    <w:rsid w:val="000459C6"/>
  </w:style>
  <w:style w:type="character" w:customStyle="1" w:styleId="WW8Num14z0">
    <w:name w:val="WW8Num14z0"/>
    <w:rsid w:val="000459C6"/>
    <w:rPr>
      <w:rFonts w:ascii="Symbol" w:hAnsi="Symbol" w:cs="OpenSymbol"/>
    </w:rPr>
  </w:style>
  <w:style w:type="character" w:customStyle="1" w:styleId="WW8Num14z1">
    <w:name w:val="WW8Num14z1"/>
    <w:rsid w:val="000459C6"/>
  </w:style>
  <w:style w:type="character" w:customStyle="1" w:styleId="WW8Num14z2">
    <w:name w:val="WW8Num14z2"/>
    <w:rsid w:val="000459C6"/>
  </w:style>
  <w:style w:type="character" w:customStyle="1" w:styleId="WW8Num14z3">
    <w:name w:val="WW8Num14z3"/>
    <w:rsid w:val="000459C6"/>
  </w:style>
  <w:style w:type="character" w:customStyle="1" w:styleId="WW8Num14z4">
    <w:name w:val="WW8Num14z4"/>
    <w:rsid w:val="000459C6"/>
  </w:style>
  <w:style w:type="character" w:customStyle="1" w:styleId="WW8Num14z5">
    <w:name w:val="WW8Num14z5"/>
    <w:rsid w:val="000459C6"/>
  </w:style>
  <w:style w:type="character" w:customStyle="1" w:styleId="WW8Num14z6">
    <w:name w:val="WW8Num14z6"/>
    <w:rsid w:val="000459C6"/>
  </w:style>
  <w:style w:type="character" w:customStyle="1" w:styleId="WW8Num14z7">
    <w:name w:val="WW8Num14z7"/>
    <w:rsid w:val="000459C6"/>
  </w:style>
  <w:style w:type="character" w:customStyle="1" w:styleId="WW8Num14z8">
    <w:name w:val="WW8Num14z8"/>
    <w:rsid w:val="000459C6"/>
  </w:style>
  <w:style w:type="character" w:customStyle="1" w:styleId="WW8Num15z0">
    <w:name w:val="WW8Num15z0"/>
    <w:rsid w:val="000459C6"/>
  </w:style>
  <w:style w:type="character" w:customStyle="1" w:styleId="WW8Num15z1">
    <w:name w:val="WW8Num15z1"/>
    <w:rsid w:val="000459C6"/>
  </w:style>
  <w:style w:type="character" w:customStyle="1" w:styleId="WW8Num15z2">
    <w:name w:val="WW8Num15z2"/>
    <w:rsid w:val="000459C6"/>
  </w:style>
  <w:style w:type="character" w:customStyle="1" w:styleId="WW8Num15z3">
    <w:name w:val="WW8Num15z3"/>
    <w:rsid w:val="000459C6"/>
  </w:style>
  <w:style w:type="character" w:customStyle="1" w:styleId="WW8Num15z4">
    <w:name w:val="WW8Num15z4"/>
    <w:rsid w:val="000459C6"/>
  </w:style>
  <w:style w:type="character" w:customStyle="1" w:styleId="WW8Num15z5">
    <w:name w:val="WW8Num15z5"/>
    <w:rsid w:val="000459C6"/>
  </w:style>
  <w:style w:type="character" w:customStyle="1" w:styleId="WW8Num15z6">
    <w:name w:val="WW8Num15z6"/>
    <w:rsid w:val="000459C6"/>
  </w:style>
  <w:style w:type="character" w:customStyle="1" w:styleId="WW8Num15z7">
    <w:name w:val="WW8Num15z7"/>
    <w:rsid w:val="000459C6"/>
  </w:style>
  <w:style w:type="character" w:customStyle="1" w:styleId="WW8Num15z8">
    <w:name w:val="WW8Num15z8"/>
    <w:rsid w:val="000459C6"/>
  </w:style>
  <w:style w:type="character" w:customStyle="1" w:styleId="WW8Num16z0">
    <w:name w:val="WW8Num16z0"/>
    <w:rsid w:val="000459C6"/>
  </w:style>
  <w:style w:type="character" w:customStyle="1" w:styleId="WW8Num16z1">
    <w:name w:val="WW8Num16z1"/>
    <w:rsid w:val="000459C6"/>
  </w:style>
  <w:style w:type="character" w:customStyle="1" w:styleId="WW8Num16z2">
    <w:name w:val="WW8Num16z2"/>
    <w:rsid w:val="000459C6"/>
  </w:style>
  <w:style w:type="character" w:customStyle="1" w:styleId="WW8Num16z3">
    <w:name w:val="WW8Num16z3"/>
    <w:rsid w:val="000459C6"/>
  </w:style>
  <w:style w:type="character" w:customStyle="1" w:styleId="WW8Num16z4">
    <w:name w:val="WW8Num16z4"/>
    <w:rsid w:val="000459C6"/>
  </w:style>
  <w:style w:type="character" w:customStyle="1" w:styleId="WW8Num16z5">
    <w:name w:val="WW8Num16z5"/>
    <w:rsid w:val="000459C6"/>
  </w:style>
  <w:style w:type="character" w:customStyle="1" w:styleId="WW8Num16z6">
    <w:name w:val="WW8Num16z6"/>
    <w:rsid w:val="000459C6"/>
  </w:style>
  <w:style w:type="character" w:customStyle="1" w:styleId="WW8Num16z7">
    <w:name w:val="WW8Num16z7"/>
    <w:rsid w:val="000459C6"/>
  </w:style>
  <w:style w:type="character" w:customStyle="1" w:styleId="WW8Num16z8">
    <w:name w:val="WW8Num16z8"/>
    <w:rsid w:val="000459C6"/>
  </w:style>
  <w:style w:type="character" w:customStyle="1" w:styleId="WW-DefaultParagraphFont111">
    <w:name w:val="WW-Default Paragraph Font111"/>
    <w:rsid w:val="000459C6"/>
  </w:style>
  <w:style w:type="character" w:customStyle="1" w:styleId="WW-DefaultParagraphFont1111">
    <w:name w:val="WW-Default Paragraph Font1111"/>
    <w:rsid w:val="000459C6"/>
  </w:style>
  <w:style w:type="character" w:customStyle="1" w:styleId="WW-DefaultParagraphFont11111">
    <w:name w:val="WW-Default Paragraph Font11111"/>
    <w:rsid w:val="000459C6"/>
  </w:style>
  <w:style w:type="character" w:customStyle="1" w:styleId="WW-DefaultParagraphFont111111">
    <w:name w:val="WW-Default Paragraph Font111111"/>
    <w:rsid w:val="000459C6"/>
  </w:style>
  <w:style w:type="character" w:customStyle="1" w:styleId="WW-DefaultParagraphFont1111111">
    <w:name w:val="WW-Default Paragraph Font1111111"/>
    <w:rsid w:val="000459C6"/>
  </w:style>
  <w:style w:type="character" w:customStyle="1" w:styleId="WW8Num17z0">
    <w:name w:val="WW8Num17z0"/>
    <w:rsid w:val="000459C6"/>
  </w:style>
  <w:style w:type="character" w:customStyle="1" w:styleId="WW8Num17z1">
    <w:name w:val="WW8Num17z1"/>
    <w:rsid w:val="000459C6"/>
  </w:style>
  <w:style w:type="character" w:customStyle="1" w:styleId="WW8Num17z2">
    <w:name w:val="WW8Num17z2"/>
    <w:rsid w:val="000459C6"/>
  </w:style>
  <w:style w:type="character" w:customStyle="1" w:styleId="WW8Num17z3">
    <w:name w:val="WW8Num17z3"/>
    <w:rsid w:val="000459C6"/>
  </w:style>
  <w:style w:type="character" w:customStyle="1" w:styleId="WW8Num17z4">
    <w:name w:val="WW8Num17z4"/>
    <w:rsid w:val="000459C6"/>
  </w:style>
  <w:style w:type="character" w:customStyle="1" w:styleId="WW8Num17z5">
    <w:name w:val="WW8Num17z5"/>
    <w:rsid w:val="000459C6"/>
  </w:style>
  <w:style w:type="character" w:customStyle="1" w:styleId="WW8Num17z6">
    <w:name w:val="WW8Num17z6"/>
    <w:rsid w:val="000459C6"/>
  </w:style>
  <w:style w:type="character" w:customStyle="1" w:styleId="WW8Num17z7">
    <w:name w:val="WW8Num17z7"/>
    <w:rsid w:val="000459C6"/>
  </w:style>
  <w:style w:type="character" w:customStyle="1" w:styleId="WW8Num17z8">
    <w:name w:val="WW8Num17z8"/>
    <w:rsid w:val="000459C6"/>
  </w:style>
  <w:style w:type="character" w:customStyle="1" w:styleId="WW8Num18z0">
    <w:name w:val="WW8Num18z0"/>
    <w:rsid w:val="000459C6"/>
  </w:style>
  <w:style w:type="character" w:customStyle="1" w:styleId="WW8Num18z1">
    <w:name w:val="WW8Num18z1"/>
    <w:rsid w:val="000459C6"/>
  </w:style>
  <w:style w:type="character" w:customStyle="1" w:styleId="WW8Num18z2">
    <w:name w:val="WW8Num18z2"/>
    <w:rsid w:val="000459C6"/>
  </w:style>
  <w:style w:type="character" w:customStyle="1" w:styleId="WW8Num18z3">
    <w:name w:val="WW8Num18z3"/>
    <w:rsid w:val="000459C6"/>
  </w:style>
  <w:style w:type="character" w:customStyle="1" w:styleId="WW8Num18z4">
    <w:name w:val="WW8Num18z4"/>
    <w:rsid w:val="000459C6"/>
  </w:style>
  <w:style w:type="character" w:customStyle="1" w:styleId="WW8Num18z5">
    <w:name w:val="WW8Num18z5"/>
    <w:rsid w:val="000459C6"/>
  </w:style>
  <w:style w:type="character" w:customStyle="1" w:styleId="WW8Num18z6">
    <w:name w:val="WW8Num18z6"/>
    <w:rsid w:val="000459C6"/>
  </w:style>
  <w:style w:type="character" w:customStyle="1" w:styleId="WW8Num18z7">
    <w:name w:val="WW8Num18z7"/>
    <w:rsid w:val="000459C6"/>
  </w:style>
  <w:style w:type="character" w:customStyle="1" w:styleId="WW8Num18z8">
    <w:name w:val="WW8Num18z8"/>
    <w:rsid w:val="000459C6"/>
  </w:style>
  <w:style w:type="character" w:customStyle="1" w:styleId="WW8Num3z1">
    <w:name w:val="WW8Num3z1"/>
    <w:rsid w:val="000459C6"/>
  </w:style>
  <w:style w:type="character" w:customStyle="1" w:styleId="WW8Num3z2">
    <w:name w:val="WW8Num3z2"/>
    <w:rsid w:val="000459C6"/>
  </w:style>
  <w:style w:type="character" w:customStyle="1" w:styleId="WW8Num3z3">
    <w:name w:val="WW8Num3z3"/>
    <w:rsid w:val="000459C6"/>
  </w:style>
  <w:style w:type="character" w:customStyle="1" w:styleId="WW8Num3z4">
    <w:name w:val="WW8Num3z4"/>
    <w:rsid w:val="000459C6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459C6"/>
  </w:style>
  <w:style w:type="character" w:customStyle="1" w:styleId="WW8Num3z6">
    <w:name w:val="WW8Num3z6"/>
    <w:rsid w:val="000459C6"/>
  </w:style>
  <w:style w:type="character" w:customStyle="1" w:styleId="WW8Num3z7">
    <w:name w:val="WW8Num3z7"/>
    <w:rsid w:val="000459C6"/>
  </w:style>
  <w:style w:type="character" w:customStyle="1" w:styleId="WW8Num3z8">
    <w:name w:val="WW8Num3z8"/>
    <w:rsid w:val="000459C6"/>
  </w:style>
  <w:style w:type="character" w:customStyle="1" w:styleId="WW-DefaultParagraphFont11111111">
    <w:name w:val="WW-Default Paragraph Font11111111"/>
    <w:rsid w:val="000459C6"/>
  </w:style>
  <w:style w:type="character" w:customStyle="1" w:styleId="WW-DefaultParagraphFont111111111">
    <w:name w:val="WW-Default Paragraph Font111111111"/>
    <w:rsid w:val="000459C6"/>
  </w:style>
  <w:style w:type="character" w:customStyle="1" w:styleId="WW-DefaultParagraphFont1111111111">
    <w:name w:val="WW-Default Paragraph Font1111111111"/>
    <w:rsid w:val="000459C6"/>
  </w:style>
  <w:style w:type="character" w:customStyle="1" w:styleId="WW-DefaultParagraphFont11111111111">
    <w:name w:val="WW-Default Paragraph Font11111111111"/>
    <w:rsid w:val="000459C6"/>
  </w:style>
  <w:style w:type="character" w:customStyle="1" w:styleId="23">
    <w:name w:val="Προεπιλεγμένη γραμματοσειρά2"/>
    <w:rsid w:val="000459C6"/>
  </w:style>
  <w:style w:type="character" w:customStyle="1" w:styleId="WW8Num19z0">
    <w:name w:val="WW8Num19z0"/>
    <w:rsid w:val="000459C6"/>
    <w:rPr>
      <w:rFonts w:ascii="Calibri" w:hAnsi="Calibri" w:cs="Calibri"/>
    </w:rPr>
  </w:style>
  <w:style w:type="character" w:customStyle="1" w:styleId="WW8Num19z1">
    <w:name w:val="WW8Num19z1"/>
    <w:rsid w:val="000459C6"/>
  </w:style>
  <w:style w:type="character" w:customStyle="1" w:styleId="WW8Num20z0">
    <w:name w:val="WW8Num20z0"/>
    <w:rsid w:val="000459C6"/>
    <w:rPr>
      <w:rFonts w:ascii="Calibri" w:eastAsia="Calibri" w:hAnsi="Calibri" w:cs="Times New Roman"/>
    </w:rPr>
  </w:style>
  <w:style w:type="character" w:customStyle="1" w:styleId="WW8Num20z1">
    <w:name w:val="WW8Num20z1"/>
    <w:rsid w:val="000459C6"/>
    <w:rPr>
      <w:rFonts w:ascii="Courier New" w:hAnsi="Courier New" w:cs="Courier New"/>
    </w:rPr>
  </w:style>
  <w:style w:type="character" w:customStyle="1" w:styleId="WW8Num20z2">
    <w:name w:val="WW8Num20z2"/>
    <w:rsid w:val="000459C6"/>
    <w:rPr>
      <w:rFonts w:ascii="Wingdings" w:hAnsi="Wingdings" w:cs="Wingdings"/>
    </w:rPr>
  </w:style>
  <w:style w:type="character" w:customStyle="1" w:styleId="WW8Num20z3">
    <w:name w:val="WW8Num20z3"/>
    <w:rsid w:val="000459C6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0459C6"/>
  </w:style>
  <w:style w:type="character" w:customStyle="1" w:styleId="WW8Num19z2">
    <w:name w:val="WW8Num19z2"/>
    <w:rsid w:val="000459C6"/>
  </w:style>
  <w:style w:type="character" w:customStyle="1" w:styleId="WW8Num19z3">
    <w:name w:val="WW8Num19z3"/>
    <w:rsid w:val="000459C6"/>
  </w:style>
  <w:style w:type="character" w:customStyle="1" w:styleId="WW8Num19z4">
    <w:name w:val="WW8Num19z4"/>
    <w:rsid w:val="000459C6"/>
  </w:style>
  <w:style w:type="character" w:customStyle="1" w:styleId="WW8Num19z5">
    <w:name w:val="WW8Num19z5"/>
    <w:rsid w:val="000459C6"/>
  </w:style>
  <w:style w:type="character" w:customStyle="1" w:styleId="WW8Num19z6">
    <w:name w:val="WW8Num19z6"/>
    <w:rsid w:val="000459C6"/>
  </w:style>
  <w:style w:type="character" w:customStyle="1" w:styleId="WW8Num19z7">
    <w:name w:val="WW8Num19z7"/>
    <w:rsid w:val="000459C6"/>
  </w:style>
  <w:style w:type="character" w:customStyle="1" w:styleId="WW8Num19z8">
    <w:name w:val="WW8Num19z8"/>
    <w:rsid w:val="000459C6"/>
  </w:style>
  <w:style w:type="character" w:customStyle="1" w:styleId="WW8Num20z4">
    <w:name w:val="WW8Num20z4"/>
    <w:rsid w:val="000459C6"/>
  </w:style>
  <w:style w:type="character" w:customStyle="1" w:styleId="WW8Num20z5">
    <w:name w:val="WW8Num20z5"/>
    <w:rsid w:val="000459C6"/>
  </w:style>
  <w:style w:type="character" w:customStyle="1" w:styleId="WW8Num20z6">
    <w:name w:val="WW8Num20z6"/>
    <w:rsid w:val="000459C6"/>
  </w:style>
  <w:style w:type="character" w:customStyle="1" w:styleId="WW8Num20z7">
    <w:name w:val="WW8Num20z7"/>
    <w:rsid w:val="000459C6"/>
  </w:style>
  <w:style w:type="character" w:customStyle="1" w:styleId="WW8Num20z8">
    <w:name w:val="WW8Num20z8"/>
    <w:rsid w:val="000459C6"/>
  </w:style>
  <w:style w:type="character" w:customStyle="1" w:styleId="WW-DefaultParagraphFont1111111111111">
    <w:name w:val="WW-Default Paragraph Font1111111111111"/>
    <w:rsid w:val="000459C6"/>
  </w:style>
  <w:style w:type="character" w:customStyle="1" w:styleId="WW-DefaultParagraphFont11111111111111">
    <w:name w:val="WW-Default Paragraph Font11111111111111"/>
    <w:rsid w:val="000459C6"/>
  </w:style>
  <w:style w:type="character" w:customStyle="1" w:styleId="WW8Num21z0">
    <w:name w:val="WW8Num21z0"/>
    <w:rsid w:val="000459C6"/>
    <w:rPr>
      <w:rFonts w:ascii="Calibri" w:eastAsia="Times New Roman" w:hAnsi="Calibri" w:cs="Calibri"/>
    </w:rPr>
  </w:style>
  <w:style w:type="character" w:customStyle="1" w:styleId="WW8Num21z1">
    <w:name w:val="WW8Num21z1"/>
    <w:rsid w:val="000459C6"/>
    <w:rPr>
      <w:rFonts w:ascii="Courier New" w:hAnsi="Courier New" w:cs="Courier New"/>
    </w:rPr>
  </w:style>
  <w:style w:type="character" w:customStyle="1" w:styleId="WW8Num21z2">
    <w:name w:val="WW8Num21z2"/>
    <w:rsid w:val="000459C6"/>
    <w:rPr>
      <w:rFonts w:ascii="Wingdings" w:hAnsi="Wingdings" w:cs="Wingdings"/>
    </w:rPr>
  </w:style>
  <w:style w:type="character" w:customStyle="1" w:styleId="WW8Num21z3">
    <w:name w:val="WW8Num21z3"/>
    <w:rsid w:val="000459C6"/>
    <w:rPr>
      <w:rFonts w:ascii="Symbol" w:hAnsi="Symbol" w:cs="Symbol"/>
    </w:rPr>
  </w:style>
  <w:style w:type="character" w:customStyle="1" w:styleId="WW8Num22z0">
    <w:name w:val="WW8Num22z0"/>
    <w:rsid w:val="000459C6"/>
    <w:rPr>
      <w:rFonts w:ascii="Symbol" w:hAnsi="Symbol" w:cs="Symbol"/>
    </w:rPr>
  </w:style>
  <w:style w:type="character" w:customStyle="1" w:styleId="WW8Num22z1">
    <w:name w:val="WW8Num22z1"/>
    <w:rsid w:val="000459C6"/>
    <w:rPr>
      <w:rFonts w:ascii="Courier New" w:hAnsi="Courier New" w:cs="Courier New"/>
    </w:rPr>
  </w:style>
  <w:style w:type="character" w:customStyle="1" w:styleId="WW8Num22z2">
    <w:name w:val="WW8Num22z2"/>
    <w:rsid w:val="000459C6"/>
    <w:rPr>
      <w:rFonts w:ascii="Wingdings" w:hAnsi="Wingdings" w:cs="Wingdings"/>
    </w:rPr>
  </w:style>
  <w:style w:type="character" w:customStyle="1" w:styleId="WW8Num23z0">
    <w:name w:val="WW8Num23z0"/>
    <w:rsid w:val="000459C6"/>
    <w:rPr>
      <w:rFonts w:ascii="Calibri" w:eastAsia="Times New Roman" w:hAnsi="Calibri" w:cs="Calibri"/>
    </w:rPr>
  </w:style>
  <w:style w:type="character" w:customStyle="1" w:styleId="WW8Num23z1">
    <w:name w:val="WW8Num23z1"/>
    <w:rsid w:val="000459C6"/>
    <w:rPr>
      <w:rFonts w:ascii="Courier New" w:hAnsi="Courier New" w:cs="Courier New"/>
    </w:rPr>
  </w:style>
  <w:style w:type="character" w:customStyle="1" w:styleId="WW8Num23z2">
    <w:name w:val="WW8Num23z2"/>
    <w:rsid w:val="000459C6"/>
    <w:rPr>
      <w:rFonts w:ascii="Wingdings" w:hAnsi="Wingdings" w:cs="Wingdings"/>
    </w:rPr>
  </w:style>
  <w:style w:type="character" w:customStyle="1" w:styleId="WW8Num23z3">
    <w:name w:val="WW8Num23z3"/>
    <w:rsid w:val="000459C6"/>
    <w:rPr>
      <w:rFonts w:ascii="Symbol" w:hAnsi="Symbol" w:cs="Symbol"/>
    </w:rPr>
  </w:style>
  <w:style w:type="character" w:customStyle="1" w:styleId="WW8Num24z0">
    <w:name w:val="WW8Num24z0"/>
    <w:rsid w:val="000459C6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459C6"/>
    <w:rPr>
      <w:rFonts w:ascii="Courier New" w:hAnsi="Courier New" w:cs="Courier New"/>
    </w:rPr>
  </w:style>
  <w:style w:type="character" w:customStyle="1" w:styleId="WW8Num24z2">
    <w:name w:val="WW8Num24z2"/>
    <w:rsid w:val="000459C6"/>
    <w:rPr>
      <w:rFonts w:ascii="Wingdings" w:hAnsi="Wingdings" w:cs="Wingdings"/>
    </w:rPr>
  </w:style>
  <w:style w:type="character" w:customStyle="1" w:styleId="WW8Num25z0">
    <w:name w:val="WW8Num25z0"/>
    <w:rsid w:val="000459C6"/>
    <w:rPr>
      <w:rFonts w:ascii="Symbol" w:hAnsi="Symbol" w:cs="Symbol"/>
    </w:rPr>
  </w:style>
  <w:style w:type="character" w:customStyle="1" w:styleId="WW8Num25z1">
    <w:name w:val="WW8Num25z1"/>
    <w:rsid w:val="000459C6"/>
    <w:rPr>
      <w:rFonts w:ascii="Courier New" w:hAnsi="Courier New" w:cs="Courier New"/>
    </w:rPr>
  </w:style>
  <w:style w:type="character" w:customStyle="1" w:styleId="WW8Num25z2">
    <w:name w:val="WW8Num25z2"/>
    <w:rsid w:val="000459C6"/>
    <w:rPr>
      <w:rFonts w:ascii="Wingdings" w:hAnsi="Wingdings" w:cs="Wingdings"/>
    </w:rPr>
  </w:style>
  <w:style w:type="character" w:customStyle="1" w:styleId="WW8Num26z0">
    <w:name w:val="WW8Num26z0"/>
    <w:rsid w:val="000459C6"/>
    <w:rPr>
      <w:rFonts w:ascii="Symbol" w:hAnsi="Symbol" w:cs="Symbol"/>
    </w:rPr>
  </w:style>
  <w:style w:type="character" w:customStyle="1" w:styleId="WW8Num26z1">
    <w:name w:val="WW8Num26z1"/>
    <w:rsid w:val="000459C6"/>
    <w:rPr>
      <w:rFonts w:ascii="Courier New" w:hAnsi="Courier New" w:cs="Courier New"/>
    </w:rPr>
  </w:style>
  <w:style w:type="character" w:customStyle="1" w:styleId="WW8Num26z2">
    <w:name w:val="WW8Num26z2"/>
    <w:rsid w:val="000459C6"/>
    <w:rPr>
      <w:rFonts w:ascii="Wingdings" w:hAnsi="Wingdings" w:cs="Wingdings"/>
    </w:rPr>
  </w:style>
  <w:style w:type="character" w:customStyle="1" w:styleId="WW8Num27z0">
    <w:name w:val="WW8Num27z0"/>
    <w:rsid w:val="000459C6"/>
    <w:rPr>
      <w:rFonts w:ascii="Calibri" w:eastAsia="Times New Roman" w:hAnsi="Calibri" w:cs="Calibri"/>
    </w:rPr>
  </w:style>
  <w:style w:type="character" w:customStyle="1" w:styleId="WW8Num27z1">
    <w:name w:val="WW8Num27z1"/>
    <w:rsid w:val="000459C6"/>
    <w:rPr>
      <w:rFonts w:ascii="Courier New" w:hAnsi="Courier New" w:cs="Courier New"/>
    </w:rPr>
  </w:style>
  <w:style w:type="character" w:customStyle="1" w:styleId="WW8Num27z2">
    <w:name w:val="WW8Num27z2"/>
    <w:rsid w:val="000459C6"/>
    <w:rPr>
      <w:rFonts w:ascii="Wingdings" w:hAnsi="Wingdings" w:cs="Wingdings"/>
    </w:rPr>
  </w:style>
  <w:style w:type="character" w:customStyle="1" w:styleId="WW8Num27z3">
    <w:name w:val="WW8Num27z3"/>
    <w:rsid w:val="000459C6"/>
    <w:rPr>
      <w:rFonts w:ascii="Symbol" w:hAnsi="Symbol" w:cs="Symbol"/>
    </w:rPr>
  </w:style>
  <w:style w:type="character" w:customStyle="1" w:styleId="WW8Num28z0">
    <w:name w:val="WW8Num28z0"/>
    <w:rsid w:val="000459C6"/>
    <w:rPr>
      <w:rFonts w:ascii="Symbol" w:hAnsi="Symbol" w:cs="Symbol"/>
    </w:rPr>
  </w:style>
  <w:style w:type="character" w:customStyle="1" w:styleId="WW8Num28z1">
    <w:name w:val="WW8Num28z1"/>
    <w:rsid w:val="000459C6"/>
    <w:rPr>
      <w:rFonts w:ascii="Courier New" w:hAnsi="Courier New" w:cs="Courier New"/>
    </w:rPr>
  </w:style>
  <w:style w:type="character" w:customStyle="1" w:styleId="WW8Num28z2">
    <w:name w:val="WW8Num28z2"/>
    <w:rsid w:val="000459C6"/>
    <w:rPr>
      <w:rFonts w:ascii="Wingdings" w:hAnsi="Wingdings" w:cs="Wingdings"/>
    </w:rPr>
  </w:style>
  <w:style w:type="character" w:customStyle="1" w:styleId="WW8Num29z0">
    <w:name w:val="WW8Num29z0"/>
    <w:rsid w:val="000459C6"/>
    <w:rPr>
      <w:rFonts w:ascii="Calibri" w:eastAsia="Times New Roman" w:hAnsi="Calibri" w:cs="Calibri"/>
    </w:rPr>
  </w:style>
  <w:style w:type="character" w:customStyle="1" w:styleId="WW8Num29z1">
    <w:name w:val="WW8Num29z1"/>
    <w:rsid w:val="000459C6"/>
    <w:rPr>
      <w:rFonts w:ascii="Courier New" w:hAnsi="Courier New" w:cs="Courier New"/>
    </w:rPr>
  </w:style>
  <w:style w:type="character" w:customStyle="1" w:styleId="WW8Num29z2">
    <w:name w:val="WW8Num29z2"/>
    <w:rsid w:val="000459C6"/>
    <w:rPr>
      <w:rFonts w:ascii="Wingdings" w:hAnsi="Wingdings" w:cs="Wingdings"/>
    </w:rPr>
  </w:style>
  <w:style w:type="character" w:customStyle="1" w:styleId="WW8Num29z3">
    <w:name w:val="WW8Num29z3"/>
    <w:rsid w:val="000459C6"/>
    <w:rPr>
      <w:rFonts w:ascii="Symbol" w:hAnsi="Symbol" w:cs="Symbol"/>
    </w:rPr>
  </w:style>
  <w:style w:type="character" w:customStyle="1" w:styleId="WW8Num30z0">
    <w:name w:val="WW8Num30z0"/>
    <w:rsid w:val="000459C6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459C6"/>
    <w:rPr>
      <w:rFonts w:ascii="Courier New" w:hAnsi="Courier New" w:cs="Courier New"/>
    </w:rPr>
  </w:style>
  <w:style w:type="character" w:customStyle="1" w:styleId="WW8Num30z2">
    <w:name w:val="WW8Num30z2"/>
    <w:rsid w:val="000459C6"/>
    <w:rPr>
      <w:rFonts w:ascii="Wingdings" w:hAnsi="Wingdings" w:cs="Wingdings"/>
    </w:rPr>
  </w:style>
  <w:style w:type="character" w:customStyle="1" w:styleId="WW8Num31z0">
    <w:name w:val="WW8Num31z0"/>
    <w:rsid w:val="000459C6"/>
    <w:rPr>
      <w:rFonts w:cs="Times New Roman"/>
    </w:rPr>
  </w:style>
  <w:style w:type="character" w:customStyle="1" w:styleId="WW8Num32z0">
    <w:name w:val="WW8Num32z0"/>
    <w:rsid w:val="000459C6"/>
  </w:style>
  <w:style w:type="character" w:customStyle="1" w:styleId="WW8Num32z1">
    <w:name w:val="WW8Num32z1"/>
    <w:rsid w:val="000459C6"/>
  </w:style>
  <w:style w:type="character" w:customStyle="1" w:styleId="WW8Num32z2">
    <w:name w:val="WW8Num32z2"/>
    <w:rsid w:val="000459C6"/>
  </w:style>
  <w:style w:type="character" w:customStyle="1" w:styleId="WW8Num32z3">
    <w:name w:val="WW8Num32z3"/>
    <w:rsid w:val="000459C6"/>
  </w:style>
  <w:style w:type="character" w:customStyle="1" w:styleId="WW8Num32z4">
    <w:name w:val="WW8Num32z4"/>
    <w:rsid w:val="000459C6"/>
  </w:style>
  <w:style w:type="character" w:customStyle="1" w:styleId="WW8Num32z5">
    <w:name w:val="WW8Num32z5"/>
    <w:rsid w:val="000459C6"/>
  </w:style>
  <w:style w:type="character" w:customStyle="1" w:styleId="WW8Num32z6">
    <w:name w:val="WW8Num32z6"/>
    <w:rsid w:val="000459C6"/>
  </w:style>
  <w:style w:type="character" w:customStyle="1" w:styleId="WW8Num32z7">
    <w:name w:val="WW8Num32z7"/>
    <w:rsid w:val="000459C6"/>
  </w:style>
  <w:style w:type="character" w:customStyle="1" w:styleId="WW8Num32z8">
    <w:name w:val="WW8Num32z8"/>
    <w:rsid w:val="000459C6"/>
  </w:style>
  <w:style w:type="character" w:customStyle="1" w:styleId="WW8Num33z0">
    <w:name w:val="WW8Num33z0"/>
    <w:rsid w:val="000459C6"/>
    <w:rPr>
      <w:rFonts w:ascii="Symbol" w:eastAsia="Calibri" w:hAnsi="Symbol" w:cs="Symbol"/>
    </w:rPr>
  </w:style>
  <w:style w:type="character" w:customStyle="1" w:styleId="WW8Num33z1">
    <w:name w:val="WW8Num33z1"/>
    <w:rsid w:val="000459C6"/>
    <w:rPr>
      <w:rFonts w:ascii="Courier New" w:hAnsi="Courier New" w:cs="Courier New"/>
    </w:rPr>
  </w:style>
  <w:style w:type="character" w:customStyle="1" w:styleId="WW8Num33z2">
    <w:name w:val="WW8Num33z2"/>
    <w:rsid w:val="000459C6"/>
    <w:rPr>
      <w:rFonts w:ascii="Wingdings" w:hAnsi="Wingdings" w:cs="Wingdings"/>
    </w:rPr>
  </w:style>
  <w:style w:type="character" w:customStyle="1" w:styleId="WW8Num34z0">
    <w:name w:val="WW8Num34z0"/>
    <w:rsid w:val="000459C6"/>
    <w:rPr>
      <w:rFonts w:ascii="Symbol" w:hAnsi="Symbol" w:cs="Symbol"/>
    </w:rPr>
  </w:style>
  <w:style w:type="character" w:customStyle="1" w:styleId="WW8Num34z1">
    <w:name w:val="WW8Num34z1"/>
    <w:rsid w:val="000459C6"/>
    <w:rPr>
      <w:rFonts w:ascii="Courier New" w:hAnsi="Courier New" w:cs="Courier New"/>
    </w:rPr>
  </w:style>
  <w:style w:type="character" w:customStyle="1" w:styleId="WW8Num34z2">
    <w:name w:val="WW8Num34z2"/>
    <w:rsid w:val="000459C6"/>
    <w:rPr>
      <w:rFonts w:ascii="Wingdings" w:hAnsi="Wingdings" w:cs="Wingdings"/>
    </w:rPr>
  </w:style>
  <w:style w:type="character" w:customStyle="1" w:styleId="WW8Num35z0">
    <w:name w:val="WW8Num35z0"/>
    <w:rsid w:val="000459C6"/>
    <w:rPr>
      <w:rFonts w:ascii="Calibri" w:eastAsia="Times New Roman" w:hAnsi="Calibri" w:cs="Calibri"/>
    </w:rPr>
  </w:style>
  <w:style w:type="character" w:customStyle="1" w:styleId="WW8Num35z1">
    <w:name w:val="WW8Num35z1"/>
    <w:rsid w:val="000459C6"/>
    <w:rPr>
      <w:rFonts w:ascii="Courier New" w:hAnsi="Courier New" w:cs="Courier New"/>
    </w:rPr>
  </w:style>
  <w:style w:type="character" w:customStyle="1" w:styleId="WW8Num35z2">
    <w:name w:val="WW8Num35z2"/>
    <w:rsid w:val="000459C6"/>
    <w:rPr>
      <w:rFonts w:ascii="Wingdings" w:hAnsi="Wingdings" w:cs="Wingdings"/>
    </w:rPr>
  </w:style>
  <w:style w:type="character" w:customStyle="1" w:styleId="WW8Num35z3">
    <w:name w:val="WW8Num35z3"/>
    <w:rsid w:val="000459C6"/>
    <w:rPr>
      <w:rFonts w:ascii="Symbol" w:hAnsi="Symbol" w:cs="Symbol"/>
    </w:rPr>
  </w:style>
  <w:style w:type="character" w:customStyle="1" w:styleId="WW8Num36z0">
    <w:name w:val="WW8Num36z0"/>
    <w:rsid w:val="000459C6"/>
    <w:rPr>
      <w:lang w:val="el-GR"/>
    </w:rPr>
  </w:style>
  <w:style w:type="character" w:customStyle="1" w:styleId="WW8Num36z1">
    <w:name w:val="WW8Num36z1"/>
    <w:rsid w:val="000459C6"/>
  </w:style>
  <w:style w:type="character" w:customStyle="1" w:styleId="WW8Num36z2">
    <w:name w:val="WW8Num36z2"/>
    <w:rsid w:val="000459C6"/>
  </w:style>
  <w:style w:type="character" w:customStyle="1" w:styleId="WW8Num36z3">
    <w:name w:val="WW8Num36z3"/>
    <w:rsid w:val="000459C6"/>
  </w:style>
  <w:style w:type="character" w:customStyle="1" w:styleId="WW8Num36z4">
    <w:name w:val="WW8Num36z4"/>
    <w:rsid w:val="000459C6"/>
  </w:style>
  <w:style w:type="character" w:customStyle="1" w:styleId="WW8Num36z5">
    <w:name w:val="WW8Num36z5"/>
    <w:rsid w:val="000459C6"/>
  </w:style>
  <w:style w:type="character" w:customStyle="1" w:styleId="WW8Num36z6">
    <w:name w:val="WW8Num36z6"/>
    <w:rsid w:val="000459C6"/>
  </w:style>
  <w:style w:type="character" w:customStyle="1" w:styleId="WW8Num36z7">
    <w:name w:val="WW8Num36z7"/>
    <w:rsid w:val="000459C6"/>
  </w:style>
  <w:style w:type="character" w:customStyle="1" w:styleId="WW8Num36z8">
    <w:name w:val="WW8Num36z8"/>
    <w:rsid w:val="000459C6"/>
  </w:style>
  <w:style w:type="character" w:customStyle="1" w:styleId="WW8Num37z0">
    <w:name w:val="WW8Num37z0"/>
    <w:rsid w:val="000459C6"/>
    <w:rPr>
      <w:rFonts w:ascii="Calibri" w:eastAsia="Times New Roman" w:hAnsi="Calibri" w:cs="Calibri"/>
    </w:rPr>
  </w:style>
  <w:style w:type="character" w:customStyle="1" w:styleId="WW8Num37z1">
    <w:name w:val="WW8Num37z1"/>
    <w:rsid w:val="000459C6"/>
    <w:rPr>
      <w:rFonts w:ascii="Courier New" w:hAnsi="Courier New" w:cs="Courier New"/>
    </w:rPr>
  </w:style>
  <w:style w:type="character" w:customStyle="1" w:styleId="WW8Num37z2">
    <w:name w:val="WW8Num37z2"/>
    <w:rsid w:val="000459C6"/>
    <w:rPr>
      <w:rFonts w:ascii="Wingdings" w:hAnsi="Wingdings" w:cs="Wingdings"/>
    </w:rPr>
  </w:style>
  <w:style w:type="character" w:customStyle="1" w:styleId="WW8Num37z3">
    <w:name w:val="WW8Num37z3"/>
    <w:rsid w:val="000459C6"/>
    <w:rPr>
      <w:rFonts w:ascii="Symbol" w:hAnsi="Symbol" w:cs="Symbol"/>
    </w:rPr>
  </w:style>
  <w:style w:type="character" w:customStyle="1" w:styleId="WW8Num38z0">
    <w:name w:val="WW8Num38z0"/>
    <w:rsid w:val="000459C6"/>
  </w:style>
  <w:style w:type="character" w:customStyle="1" w:styleId="WW8Num38z1">
    <w:name w:val="WW8Num38z1"/>
    <w:rsid w:val="000459C6"/>
  </w:style>
  <w:style w:type="character" w:customStyle="1" w:styleId="WW8Num38z2">
    <w:name w:val="WW8Num38z2"/>
    <w:rsid w:val="000459C6"/>
  </w:style>
  <w:style w:type="character" w:customStyle="1" w:styleId="WW8Num38z3">
    <w:name w:val="WW8Num38z3"/>
    <w:rsid w:val="000459C6"/>
  </w:style>
  <w:style w:type="character" w:customStyle="1" w:styleId="WW8Num38z4">
    <w:name w:val="WW8Num38z4"/>
    <w:rsid w:val="000459C6"/>
  </w:style>
  <w:style w:type="character" w:customStyle="1" w:styleId="WW8Num38z5">
    <w:name w:val="WW8Num38z5"/>
    <w:rsid w:val="000459C6"/>
  </w:style>
  <w:style w:type="character" w:customStyle="1" w:styleId="WW8Num38z6">
    <w:name w:val="WW8Num38z6"/>
    <w:rsid w:val="000459C6"/>
  </w:style>
  <w:style w:type="character" w:customStyle="1" w:styleId="WW8Num38z7">
    <w:name w:val="WW8Num38z7"/>
    <w:rsid w:val="000459C6"/>
  </w:style>
  <w:style w:type="character" w:customStyle="1" w:styleId="WW8Num38z8">
    <w:name w:val="WW8Num38z8"/>
    <w:rsid w:val="000459C6"/>
  </w:style>
  <w:style w:type="character" w:customStyle="1" w:styleId="WW-DefaultParagraphFont111111111111111">
    <w:name w:val="WW-Default Paragraph Font111111111111111"/>
    <w:rsid w:val="000459C6"/>
  </w:style>
  <w:style w:type="character" w:customStyle="1" w:styleId="WW8Num4z1">
    <w:name w:val="WW8Num4z1"/>
    <w:rsid w:val="000459C6"/>
    <w:rPr>
      <w:rFonts w:cs="Times New Roman"/>
    </w:rPr>
  </w:style>
  <w:style w:type="character" w:customStyle="1" w:styleId="WW8Num5z1">
    <w:name w:val="WW8Num5z1"/>
    <w:rsid w:val="000459C6"/>
    <w:rPr>
      <w:rFonts w:cs="Times New Roman"/>
    </w:rPr>
  </w:style>
  <w:style w:type="character" w:customStyle="1" w:styleId="WW8Num6z1">
    <w:name w:val="WW8Num6z1"/>
    <w:rsid w:val="000459C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459C6"/>
  </w:style>
  <w:style w:type="character" w:customStyle="1" w:styleId="WW8Num29z5">
    <w:name w:val="WW8Num29z5"/>
    <w:rsid w:val="000459C6"/>
  </w:style>
  <w:style w:type="character" w:customStyle="1" w:styleId="WW8Num29z6">
    <w:name w:val="WW8Num29z6"/>
    <w:rsid w:val="000459C6"/>
  </w:style>
  <w:style w:type="character" w:customStyle="1" w:styleId="WW8Num29z7">
    <w:name w:val="WW8Num29z7"/>
    <w:rsid w:val="000459C6"/>
  </w:style>
  <w:style w:type="character" w:customStyle="1" w:styleId="WW8Num29z8">
    <w:name w:val="WW8Num29z8"/>
    <w:rsid w:val="000459C6"/>
  </w:style>
  <w:style w:type="character" w:customStyle="1" w:styleId="WW8Num30z3">
    <w:name w:val="WW8Num30z3"/>
    <w:rsid w:val="000459C6"/>
    <w:rPr>
      <w:rFonts w:ascii="Symbol" w:hAnsi="Symbol" w:cs="Symbol"/>
    </w:rPr>
  </w:style>
  <w:style w:type="character" w:customStyle="1" w:styleId="WW8Num31z1">
    <w:name w:val="WW8Num31z1"/>
    <w:rsid w:val="000459C6"/>
  </w:style>
  <w:style w:type="character" w:customStyle="1" w:styleId="WW8Num31z2">
    <w:name w:val="WW8Num31z2"/>
    <w:rsid w:val="000459C6"/>
  </w:style>
  <w:style w:type="character" w:customStyle="1" w:styleId="WW8Num31z3">
    <w:name w:val="WW8Num31z3"/>
    <w:rsid w:val="000459C6"/>
  </w:style>
  <w:style w:type="character" w:customStyle="1" w:styleId="WW8Num31z4">
    <w:name w:val="WW8Num31z4"/>
    <w:rsid w:val="000459C6"/>
  </w:style>
  <w:style w:type="character" w:customStyle="1" w:styleId="WW8Num31z5">
    <w:name w:val="WW8Num31z5"/>
    <w:rsid w:val="000459C6"/>
  </w:style>
  <w:style w:type="character" w:customStyle="1" w:styleId="WW8Num31z6">
    <w:name w:val="WW8Num31z6"/>
    <w:rsid w:val="000459C6"/>
  </w:style>
  <w:style w:type="character" w:customStyle="1" w:styleId="WW8Num31z7">
    <w:name w:val="WW8Num31z7"/>
    <w:rsid w:val="000459C6"/>
  </w:style>
  <w:style w:type="character" w:customStyle="1" w:styleId="WW8Num31z8">
    <w:name w:val="WW8Num31z8"/>
    <w:rsid w:val="000459C6"/>
  </w:style>
  <w:style w:type="character" w:customStyle="1" w:styleId="WW8Num39z0">
    <w:name w:val="WW8Num39z0"/>
    <w:rsid w:val="000459C6"/>
    <w:rPr>
      <w:rFonts w:ascii="Calibri" w:eastAsia="Times New Roman" w:hAnsi="Calibri" w:cs="Calibri"/>
    </w:rPr>
  </w:style>
  <w:style w:type="character" w:customStyle="1" w:styleId="WW8Num39z1">
    <w:name w:val="WW8Num39z1"/>
    <w:rsid w:val="000459C6"/>
    <w:rPr>
      <w:rFonts w:ascii="Courier New" w:hAnsi="Courier New" w:cs="Courier New"/>
    </w:rPr>
  </w:style>
  <w:style w:type="character" w:customStyle="1" w:styleId="WW8Num39z2">
    <w:name w:val="WW8Num39z2"/>
    <w:rsid w:val="000459C6"/>
    <w:rPr>
      <w:rFonts w:ascii="Wingdings" w:hAnsi="Wingdings" w:cs="Wingdings"/>
    </w:rPr>
  </w:style>
  <w:style w:type="character" w:customStyle="1" w:styleId="WW8Num39z3">
    <w:name w:val="WW8Num39z3"/>
    <w:rsid w:val="000459C6"/>
    <w:rPr>
      <w:rFonts w:ascii="Symbol" w:hAnsi="Symbol" w:cs="Symbol"/>
    </w:rPr>
  </w:style>
  <w:style w:type="character" w:customStyle="1" w:styleId="WW8Num40z0">
    <w:name w:val="WW8Num40z0"/>
    <w:rsid w:val="000459C6"/>
    <w:rPr>
      <w:rFonts w:ascii="Symbol" w:hAnsi="Symbol" w:cs="Symbol"/>
    </w:rPr>
  </w:style>
  <w:style w:type="character" w:customStyle="1" w:styleId="WW8Num40z1">
    <w:name w:val="WW8Num40z1"/>
    <w:rsid w:val="000459C6"/>
    <w:rPr>
      <w:rFonts w:ascii="Courier New" w:hAnsi="Courier New" w:cs="Courier New"/>
    </w:rPr>
  </w:style>
  <w:style w:type="character" w:customStyle="1" w:styleId="WW8Num40z2">
    <w:name w:val="WW8Num40z2"/>
    <w:rsid w:val="000459C6"/>
    <w:rPr>
      <w:rFonts w:ascii="Wingdings" w:hAnsi="Wingdings" w:cs="Wingdings"/>
    </w:rPr>
  </w:style>
  <w:style w:type="character" w:customStyle="1" w:styleId="WW8Num41z0">
    <w:name w:val="WW8Num41z0"/>
    <w:rsid w:val="000459C6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459C6"/>
    <w:rPr>
      <w:rFonts w:cs="Times New Roman"/>
    </w:rPr>
  </w:style>
  <w:style w:type="character" w:customStyle="1" w:styleId="WW8Num41z2">
    <w:name w:val="WW8Num41z2"/>
    <w:rsid w:val="000459C6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459C6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459C6"/>
  </w:style>
  <w:style w:type="character" w:customStyle="1" w:styleId="Heading1Char">
    <w:name w:val="Heading 1 Char"/>
    <w:rsid w:val="000459C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459C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459C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459C6"/>
    <w:rPr>
      <w:sz w:val="24"/>
      <w:szCs w:val="24"/>
      <w:lang w:val="en-GB"/>
    </w:rPr>
  </w:style>
  <w:style w:type="character" w:customStyle="1" w:styleId="FooterChar">
    <w:name w:val="Footer Char"/>
    <w:rsid w:val="000459C6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459C6"/>
    <w:rPr>
      <w:sz w:val="16"/>
    </w:rPr>
  </w:style>
  <w:style w:type="character" w:customStyle="1" w:styleId="HeaderChar">
    <w:name w:val="Header Char"/>
    <w:rsid w:val="000459C6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0459C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459C6"/>
    <w:rPr>
      <w:rFonts w:cs="Times New Roman"/>
      <w:lang w:val="en-GB"/>
    </w:rPr>
  </w:style>
  <w:style w:type="character" w:customStyle="1" w:styleId="CommentSubjectChar">
    <w:name w:val="Comment Subject Char"/>
    <w:rsid w:val="000459C6"/>
    <w:rPr>
      <w:rFonts w:cs="Times New Roman"/>
      <w:b/>
      <w:bCs/>
      <w:lang w:val="en-GB"/>
    </w:rPr>
  </w:style>
  <w:style w:type="character" w:customStyle="1" w:styleId="BodyTextChar">
    <w:name w:val="Body Text Char"/>
    <w:rsid w:val="000459C6"/>
    <w:rPr>
      <w:rFonts w:cs="Times New Roman"/>
      <w:sz w:val="24"/>
      <w:szCs w:val="24"/>
      <w:lang w:val="en-GB"/>
    </w:rPr>
  </w:style>
  <w:style w:type="character" w:customStyle="1" w:styleId="13">
    <w:name w:val="Κείμενο κράτησης θέσης1"/>
    <w:rsid w:val="000459C6"/>
    <w:rPr>
      <w:rFonts w:cs="Times New Roman"/>
      <w:color w:val="808080"/>
    </w:rPr>
  </w:style>
  <w:style w:type="character" w:customStyle="1" w:styleId="FootnoteTextChar">
    <w:name w:val="Footnote Text Char"/>
    <w:rsid w:val="000459C6"/>
    <w:rPr>
      <w:rFonts w:ascii="Calibri" w:hAnsi="Calibri" w:cs="Times New Roman"/>
    </w:rPr>
  </w:style>
  <w:style w:type="character" w:customStyle="1" w:styleId="Heading3Char">
    <w:name w:val="Heading 3 Char"/>
    <w:rsid w:val="000459C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459C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459C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459C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459C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459C6"/>
    <w:rPr>
      <w:rFonts w:ascii="Calibri" w:hAnsi="Calibri" w:cs="Calibri"/>
      <w:lang w:val="en-GB"/>
    </w:rPr>
  </w:style>
  <w:style w:type="character" w:customStyle="1" w:styleId="af1">
    <w:name w:val="Χαρακτήρες σημείωσης τέλους"/>
    <w:rsid w:val="000459C6"/>
    <w:rPr>
      <w:vertAlign w:val="superscript"/>
    </w:rPr>
  </w:style>
  <w:style w:type="character" w:customStyle="1" w:styleId="EndnoteReference1">
    <w:name w:val="Endnote Reference1"/>
    <w:rsid w:val="000459C6"/>
    <w:rPr>
      <w:vertAlign w:val="superscript"/>
    </w:rPr>
  </w:style>
  <w:style w:type="character" w:customStyle="1" w:styleId="af2">
    <w:name w:val="Κουκκίδες"/>
    <w:rsid w:val="000459C6"/>
    <w:rPr>
      <w:rFonts w:ascii="OpenSymbol" w:eastAsia="OpenSymbol" w:hAnsi="OpenSymbol" w:cs="OpenSymbol"/>
    </w:rPr>
  </w:style>
  <w:style w:type="character" w:styleId="af3">
    <w:name w:val="Strong"/>
    <w:uiPriority w:val="22"/>
    <w:qFormat/>
    <w:rsid w:val="000459C6"/>
    <w:rPr>
      <w:b/>
      <w:bCs/>
    </w:rPr>
  </w:style>
  <w:style w:type="character" w:styleId="af4">
    <w:name w:val="Emphasis"/>
    <w:qFormat/>
    <w:rsid w:val="000459C6"/>
    <w:rPr>
      <w:i/>
      <w:iCs/>
    </w:rPr>
  </w:style>
  <w:style w:type="character" w:customStyle="1" w:styleId="af5">
    <w:name w:val="Χαρακτήρες αρίθμησης"/>
    <w:rsid w:val="000459C6"/>
  </w:style>
  <w:style w:type="character" w:customStyle="1" w:styleId="normalwithoutspacingChar">
    <w:name w:val="normal_without_spacing Char"/>
    <w:rsid w:val="000459C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459C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459C6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0459C6"/>
  </w:style>
  <w:style w:type="character" w:customStyle="1" w:styleId="BodyTextIndent3Char">
    <w:name w:val="Body Text Indent 3 Char"/>
    <w:rsid w:val="000459C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459C6"/>
    <w:rPr>
      <w:vertAlign w:val="superscript"/>
    </w:rPr>
  </w:style>
  <w:style w:type="character" w:customStyle="1" w:styleId="WW-EndnoteReference">
    <w:name w:val="WW-Endnote Reference"/>
    <w:rsid w:val="000459C6"/>
    <w:rPr>
      <w:vertAlign w:val="superscript"/>
    </w:rPr>
  </w:style>
  <w:style w:type="character" w:customStyle="1" w:styleId="FootnoteReference1">
    <w:name w:val="Footnote Reference1"/>
    <w:rsid w:val="000459C6"/>
    <w:rPr>
      <w:vertAlign w:val="superscript"/>
    </w:rPr>
  </w:style>
  <w:style w:type="character" w:customStyle="1" w:styleId="FootnoteTextChar2">
    <w:name w:val="Footnote Text Char2"/>
    <w:rsid w:val="000459C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459C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459C6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459C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459C6"/>
    <w:rPr>
      <w:vertAlign w:val="superscript"/>
    </w:rPr>
  </w:style>
  <w:style w:type="character" w:customStyle="1" w:styleId="WW-EndnoteReference1">
    <w:name w:val="WW-Endnote Reference1"/>
    <w:rsid w:val="000459C6"/>
    <w:rPr>
      <w:vertAlign w:val="superscript"/>
    </w:rPr>
  </w:style>
  <w:style w:type="character" w:customStyle="1" w:styleId="WW-FootnoteReference2">
    <w:name w:val="WW-Footnote Reference2"/>
    <w:rsid w:val="000459C6"/>
    <w:rPr>
      <w:vertAlign w:val="superscript"/>
    </w:rPr>
  </w:style>
  <w:style w:type="character" w:customStyle="1" w:styleId="WW-EndnoteReference2">
    <w:name w:val="WW-Endnote Reference2"/>
    <w:rsid w:val="000459C6"/>
    <w:rPr>
      <w:vertAlign w:val="superscript"/>
    </w:rPr>
  </w:style>
  <w:style w:type="character" w:customStyle="1" w:styleId="FootnoteTextChar3">
    <w:name w:val="Footnote Text Char3"/>
    <w:rsid w:val="000459C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459C6"/>
    <w:rPr>
      <w:rFonts w:ascii="Calibri" w:hAnsi="Calibri" w:cs="Calibri"/>
      <w:sz w:val="18"/>
      <w:szCs w:val="18"/>
      <w:lang w:val="en-IE" w:eastAsia="zh-CN"/>
    </w:rPr>
  </w:style>
  <w:style w:type="character" w:customStyle="1" w:styleId="14">
    <w:name w:val="Παραπομπή υποσημείωσης1"/>
    <w:rsid w:val="000459C6"/>
    <w:rPr>
      <w:vertAlign w:val="superscript"/>
    </w:rPr>
  </w:style>
  <w:style w:type="character" w:customStyle="1" w:styleId="15">
    <w:name w:val="Παραπομπή σημείωσης τέλους1"/>
    <w:rsid w:val="000459C6"/>
    <w:rPr>
      <w:vertAlign w:val="superscript"/>
    </w:rPr>
  </w:style>
  <w:style w:type="character" w:customStyle="1" w:styleId="16">
    <w:name w:val="Παραπομπή σχολίου1"/>
    <w:rsid w:val="000459C6"/>
    <w:rPr>
      <w:sz w:val="16"/>
      <w:szCs w:val="16"/>
    </w:rPr>
  </w:style>
  <w:style w:type="character" w:customStyle="1" w:styleId="Char6">
    <w:name w:val="Κείμενο σχολίου Char"/>
    <w:rsid w:val="000459C6"/>
    <w:rPr>
      <w:rFonts w:ascii="Calibri" w:hAnsi="Calibri" w:cs="Calibri"/>
      <w:lang w:val="en-GB"/>
    </w:rPr>
  </w:style>
  <w:style w:type="character" w:customStyle="1" w:styleId="Char7">
    <w:name w:val="Θέμα σχολίου Char"/>
    <w:rsid w:val="000459C6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459C6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459C6"/>
    <w:rPr>
      <w:vertAlign w:val="superscript"/>
    </w:rPr>
  </w:style>
  <w:style w:type="character" w:customStyle="1" w:styleId="WW-EndnoteReference3">
    <w:name w:val="WW-Endnote Reference3"/>
    <w:rsid w:val="000459C6"/>
    <w:rPr>
      <w:vertAlign w:val="superscript"/>
    </w:rPr>
  </w:style>
  <w:style w:type="character" w:customStyle="1" w:styleId="WW-FootnoteReference4">
    <w:name w:val="WW-Footnote Reference4"/>
    <w:rsid w:val="000459C6"/>
    <w:rPr>
      <w:vertAlign w:val="superscript"/>
    </w:rPr>
  </w:style>
  <w:style w:type="character" w:customStyle="1" w:styleId="WW-EndnoteReference4">
    <w:name w:val="WW-Endnote Reference4"/>
    <w:rsid w:val="000459C6"/>
    <w:rPr>
      <w:vertAlign w:val="superscript"/>
    </w:rPr>
  </w:style>
  <w:style w:type="character" w:customStyle="1" w:styleId="WW-FootnoteReference5">
    <w:name w:val="WW-Footnote Reference5"/>
    <w:rsid w:val="000459C6"/>
    <w:rPr>
      <w:vertAlign w:val="superscript"/>
    </w:rPr>
  </w:style>
  <w:style w:type="character" w:customStyle="1" w:styleId="WW-EndnoteReference5">
    <w:name w:val="WW-Endnote Reference5"/>
    <w:rsid w:val="000459C6"/>
    <w:rPr>
      <w:vertAlign w:val="superscript"/>
    </w:rPr>
  </w:style>
  <w:style w:type="character" w:customStyle="1" w:styleId="WW-FootnoteReference6">
    <w:name w:val="WW-Footnote Reference6"/>
    <w:rsid w:val="000459C6"/>
    <w:rPr>
      <w:vertAlign w:val="superscript"/>
    </w:rPr>
  </w:style>
  <w:style w:type="character" w:styleId="-0">
    <w:name w:val="FollowedHyperlink"/>
    <w:uiPriority w:val="99"/>
    <w:rsid w:val="000459C6"/>
    <w:rPr>
      <w:color w:val="800000"/>
      <w:u w:val="single"/>
    </w:rPr>
  </w:style>
  <w:style w:type="character" w:customStyle="1" w:styleId="WW-EndnoteReference6">
    <w:name w:val="WW-Endnote Reference6"/>
    <w:rsid w:val="000459C6"/>
    <w:rPr>
      <w:vertAlign w:val="superscript"/>
    </w:rPr>
  </w:style>
  <w:style w:type="character" w:customStyle="1" w:styleId="WW-FootnoteReference7">
    <w:name w:val="WW-Footnote Reference7"/>
    <w:rsid w:val="000459C6"/>
    <w:rPr>
      <w:vertAlign w:val="superscript"/>
    </w:rPr>
  </w:style>
  <w:style w:type="character" w:customStyle="1" w:styleId="WW-EndnoteReference7">
    <w:name w:val="WW-Endnote Reference7"/>
    <w:rsid w:val="000459C6"/>
    <w:rPr>
      <w:vertAlign w:val="superscript"/>
    </w:rPr>
  </w:style>
  <w:style w:type="character" w:customStyle="1" w:styleId="WW-FootnoteReference8">
    <w:name w:val="WW-Footnote Reference8"/>
    <w:rsid w:val="000459C6"/>
    <w:rPr>
      <w:vertAlign w:val="superscript"/>
    </w:rPr>
  </w:style>
  <w:style w:type="character" w:customStyle="1" w:styleId="WW-EndnoteReference8">
    <w:name w:val="WW-Endnote Reference8"/>
    <w:rsid w:val="000459C6"/>
    <w:rPr>
      <w:vertAlign w:val="superscript"/>
    </w:rPr>
  </w:style>
  <w:style w:type="character" w:customStyle="1" w:styleId="WW-EndnoteReference9">
    <w:name w:val="WW-Endnote Reference9"/>
    <w:rsid w:val="000459C6"/>
    <w:rPr>
      <w:vertAlign w:val="superscript"/>
    </w:rPr>
  </w:style>
  <w:style w:type="character" w:customStyle="1" w:styleId="WW-FootnoteReference10">
    <w:name w:val="WW-Footnote Reference10"/>
    <w:rsid w:val="000459C6"/>
    <w:rPr>
      <w:vertAlign w:val="superscript"/>
    </w:rPr>
  </w:style>
  <w:style w:type="character" w:customStyle="1" w:styleId="WW-EndnoteReference10">
    <w:name w:val="WW-Endnote Reference10"/>
    <w:rsid w:val="000459C6"/>
    <w:rPr>
      <w:vertAlign w:val="superscript"/>
    </w:rPr>
  </w:style>
  <w:style w:type="character" w:customStyle="1" w:styleId="WW-FootnoteReference11">
    <w:name w:val="WW-Footnote Reference11"/>
    <w:rsid w:val="000459C6"/>
    <w:rPr>
      <w:vertAlign w:val="superscript"/>
    </w:rPr>
  </w:style>
  <w:style w:type="character" w:customStyle="1" w:styleId="WW-EndnoteReference11">
    <w:name w:val="WW-Endnote Reference11"/>
    <w:rsid w:val="000459C6"/>
    <w:rPr>
      <w:vertAlign w:val="superscript"/>
    </w:rPr>
  </w:style>
  <w:style w:type="character" w:customStyle="1" w:styleId="WW-EndnoteReference12">
    <w:name w:val="WW-Endnote Reference12"/>
    <w:rsid w:val="000459C6"/>
    <w:rPr>
      <w:vertAlign w:val="superscript"/>
    </w:rPr>
  </w:style>
  <w:style w:type="character" w:customStyle="1" w:styleId="WW-FootnoteReference13">
    <w:name w:val="WW-Footnote Reference13"/>
    <w:rsid w:val="000459C6"/>
    <w:rPr>
      <w:vertAlign w:val="superscript"/>
    </w:rPr>
  </w:style>
  <w:style w:type="character" w:customStyle="1" w:styleId="WW-EndnoteReference13">
    <w:name w:val="WW-Endnote Reference13"/>
    <w:rsid w:val="000459C6"/>
    <w:rPr>
      <w:vertAlign w:val="superscript"/>
    </w:rPr>
  </w:style>
  <w:style w:type="character" w:customStyle="1" w:styleId="24">
    <w:name w:val="Παραπομπή υποσημείωσης2"/>
    <w:rsid w:val="000459C6"/>
    <w:rPr>
      <w:vertAlign w:val="superscript"/>
    </w:rPr>
  </w:style>
  <w:style w:type="character" w:customStyle="1" w:styleId="25">
    <w:name w:val="Παραπομπή σημείωσης τέλους2"/>
    <w:rsid w:val="000459C6"/>
    <w:rPr>
      <w:vertAlign w:val="superscript"/>
    </w:rPr>
  </w:style>
  <w:style w:type="character" w:customStyle="1" w:styleId="211">
    <w:name w:val="Παραπομπή υποσημείωσης21"/>
    <w:rsid w:val="000459C6"/>
    <w:rPr>
      <w:vertAlign w:val="superscript"/>
    </w:rPr>
  </w:style>
  <w:style w:type="character" w:customStyle="1" w:styleId="212">
    <w:name w:val="Παραπομπή σημείωσης τέλους21"/>
    <w:rsid w:val="000459C6"/>
    <w:rPr>
      <w:vertAlign w:val="superscript"/>
    </w:rPr>
  </w:style>
  <w:style w:type="character" w:customStyle="1" w:styleId="WW-FootnoteReference14">
    <w:name w:val="WW-Footnote Reference14"/>
    <w:rsid w:val="000459C6"/>
    <w:rPr>
      <w:vertAlign w:val="superscript"/>
    </w:rPr>
  </w:style>
  <w:style w:type="character" w:customStyle="1" w:styleId="WW-EndnoteReference14">
    <w:name w:val="WW-Endnote Reference14"/>
    <w:rsid w:val="000459C6"/>
    <w:rPr>
      <w:vertAlign w:val="superscript"/>
    </w:rPr>
  </w:style>
  <w:style w:type="character" w:customStyle="1" w:styleId="WW-FootnoteReference15">
    <w:name w:val="WW-Footnote Reference15"/>
    <w:rsid w:val="000459C6"/>
    <w:rPr>
      <w:vertAlign w:val="superscript"/>
    </w:rPr>
  </w:style>
  <w:style w:type="character" w:customStyle="1" w:styleId="WW-EndnoteReference15">
    <w:name w:val="WW-Endnote Reference15"/>
    <w:rsid w:val="000459C6"/>
    <w:rPr>
      <w:vertAlign w:val="superscript"/>
    </w:rPr>
  </w:style>
  <w:style w:type="character" w:styleId="af6">
    <w:name w:val="footnote reference"/>
    <w:uiPriority w:val="99"/>
    <w:rsid w:val="000459C6"/>
    <w:rPr>
      <w:vertAlign w:val="superscript"/>
    </w:rPr>
  </w:style>
  <w:style w:type="paragraph" w:customStyle="1" w:styleId="af7">
    <w:name w:val="Επικεφαλίδα"/>
    <w:basedOn w:val="a"/>
    <w:next w:val="a3"/>
    <w:rsid w:val="000459C6"/>
    <w:pPr>
      <w:keepNext/>
      <w:suppressAutoHyphens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8">
    <w:name w:val="List"/>
    <w:basedOn w:val="a3"/>
    <w:rsid w:val="000459C6"/>
    <w:pPr>
      <w:suppressAutoHyphens/>
      <w:spacing w:after="240"/>
    </w:pPr>
    <w:rPr>
      <w:rFonts w:ascii="Calibri" w:hAnsi="Calibri" w:cs="Mangal"/>
      <w:sz w:val="22"/>
      <w:szCs w:val="24"/>
      <w:lang w:val="en-GB" w:eastAsia="zh-CN"/>
    </w:rPr>
  </w:style>
  <w:style w:type="paragraph" w:styleId="af9">
    <w:name w:val="caption"/>
    <w:basedOn w:val="a"/>
    <w:qFormat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afa">
    <w:name w:val="Ευρετήριο"/>
    <w:basedOn w:val="a"/>
    <w:rsid w:val="000459C6"/>
    <w:pPr>
      <w:suppressLineNumbers/>
      <w:suppressAutoHyphens/>
      <w:spacing w:after="120"/>
      <w:jc w:val="both"/>
    </w:pPr>
    <w:rPr>
      <w:rFonts w:ascii="Calibri" w:hAnsi="Calibri" w:cs="Mangal"/>
      <w:sz w:val="22"/>
      <w:lang w:val="en-GB" w:eastAsia="zh-CN"/>
    </w:rPr>
  </w:style>
  <w:style w:type="paragraph" w:customStyle="1" w:styleId="17">
    <w:name w:val="Λεζάντα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">
    <w:name w:val="WW-Caption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26">
    <w:name w:val="Λεζάντα2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Caption1">
    <w:name w:val="Caption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">
    <w:name w:val="WW-Caption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">
    <w:name w:val="WW-Caption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">
    <w:name w:val="WW-Caption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">
    <w:name w:val="WW-Caption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">
    <w:name w:val="WW-Caption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">
    <w:name w:val="WW-Caption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">
    <w:name w:val="WW-Caption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">
    <w:name w:val="WW-Caption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">
    <w:name w:val="WW-Caption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">
    <w:name w:val="WW-Caption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">
    <w:name w:val="WW-Caption1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110">
    <w:name w:val="Λεζάντα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">
    <w:name w:val="WW-Caption11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">
    <w:name w:val="WW-Caption111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">
    <w:name w:val="WW-Caption1111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WW-Caption111111111111111">
    <w:name w:val="WW-Caption111111111111111"/>
    <w:basedOn w:val="a"/>
    <w:rsid w:val="000459C6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paragraph" w:customStyle="1" w:styleId="Bullet">
    <w:name w:val="Bullet"/>
    <w:basedOn w:val="a"/>
    <w:rsid w:val="000459C6"/>
    <w:pPr>
      <w:numPr>
        <w:numId w:val="37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8">
    <w:name w:val="Ημερομηνία1"/>
    <w:basedOn w:val="a"/>
    <w:next w:val="a"/>
    <w:rsid w:val="000459C6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DocTitle">
    <w:name w:val="Doc Title"/>
    <w:basedOn w:val="1"/>
    <w:rsid w:val="000459C6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Arial" w:hAnsi="Arial" w:cs="Arial"/>
      <w:bCs/>
      <w:color w:val="333399"/>
      <w:spacing w:val="0"/>
      <w:szCs w:val="32"/>
      <w:u w:val="none"/>
      <w:lang w:val="en-US"/>
    </w:rPr>
  </w:style>
  <w:style w:type="paragraph" w:customStyle="1" w:styleId="inserttext">
    <w:name w:val="insert text"/>
    <w:basedOn w:val="a"/>
    <w:rsid w:val="000459C6"/>
    <w:pPr>
      <w:suppressAutoHyphens/>
      <w:spacing w:after="100"/>
      <w:ind w:left="794"/>
      <w:jc w:val="both"/>
    </w:pPr>
    <w:rPr>
      <w:rFonts w:ascii="Calibri" w:eastAsia="MS Mincho" w:hAnsi="Calibri" w:cs="Calibri"/>
      <w:sz w:val="22"/>
      <w:lang w:val="en-US" w:eastAsia="ja-JP"/>
    </w:rPr>
  </w:style>
  <w:style w:type="paragraph" w:customStyle="1" w:styleId="19">
    <w:name w:val="Κείμενο πλαισίου1"/>
    <w:basedOn w:val="a"/>
    <w:rsid w:val="000459C6"/>
    <w:pPr>
      <w:suppressAutoHyphens/>
      <w:spacing w:after="120"/>
      <w:jc w:val="both"/>
    </w:pPr>
    <w:rPr>
      <w:rFonts w:ascii="Tahoma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"/>
    <w:rsid w:val="000459C6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0459C6"/>
    <w:rPr>
      <w:b/>
      <w:bCs/>
    </w:rPr>
  </w:style>
  <w:style w:type="paragraph" w:customStyle="1" w:styleId="1a">
    <w:name w:val="Αναθεώρηση1"/>
    <w:rsid w:val="00045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0459C6"/>
    <w:pPr>
      <w:suppressAutoHyphens/>
      <w:spacing w:before="280" w:after="200"/>
      <w:jc w:val="both"/>
    </w:pPr>
    <w:rPr>
      <w:rFonts w:ascii="Arial Unicode MS" w:eastAsia="Arial Unicode MS" w:hAnsi="Arial Unicode MS" w:cs="Arial Unicode MS"/>
      <w:sz w:val="22"/>
      <w:lang w:val="en-GB" w:eastAsia="zh-CN"/>
    </w:rPr>
  </w:style>
  <w:style w:type="paragraph" w:customStyle="1" w:styleId="1b">
    <w:name w:val="Παράγραφος λίστας1"/>
    <w:basedOn w:val="a"/>
    <w:rsid w:val="000459C6"/>
    <w:pPr>
      <w:suppressAutoHyphens/>
      <w:spacing w:after="200"/>
      <w:ind w:left="720"/>
      <w:contextualSpacing/>
      <w:jc w:val="both"/>
    </w:pPr>
    <w:rPr>
      <w:rFonts w:ascii="Calibri" w:hAnsi="Calibri" w:cs="Calibri"/>
      <w:sz w:val="22"/>
      <w:lang w:val="en-GB" w:eastAsia="zh-CN"/>
    </w:rPr>
  </w:style>
  <w:style w:type="paragraph" w:styleId="27">
    <w:name w:val="toc 2"/>
    <w:basedOn w:val="a"/>
    <w:next w:val="a"/>
    <w:uiPriority w:val="39"/>
    <w:rsid w:val="000459C6"/>
    <w:pPr>
      <w:suppressAutoHyphens/>
      <w:ind w:left="220"/>
    </w:pPr>
    <w:rPr>
      <w:rFonts w:ascii="Calibri" w:hAnsi="Calibri" w:cs="Calibri"/>
      <w:smallCaps/>
      <w:sz w:val="20"/>
      <w:szCs w:val="20"/>
      <w:lang w:val="en-GB" w:eastAsia="zh-CN"/>
    </w:rPr>
  </w:style>
  <w:style w:type="paragraph" w:styleId="31">
    <w:name w:val="toc 3"/>
    <w:basedOn w:val="a"/>
    <w:next w:val="a"/>
    <w:uiPriority w:val="39"/>
    <w:rsid w:val="000459C6"/>
    <w:pPr>
      <w:suppressAutoHyphens/>
      <w:ind w:left="440"/>
    </w:pPr>
    <w:rPr>
      <w:rFonts w:ascii="Calibri" w:hAnsi="Calibri" w:cs="Calibri"/>
      <w:i/>
      <w:iCs/>
      <w:sz w:val="20"/>
      <w:szCs w:val="20"/>
      <w:lang w:val="en-GB" w:eastAsia="zh-CN"/>
    </w:rPr>
  </w:style>
  <w:style w:type="paragraph" w:styleId="40">
    <w:name w:val="toc 4"/>
    <w:basedOn w:val="a"/>
    <w:next w:val="a"/>
    <w:uiPriority w:val="39"/>
    <w:rsid w:val="000459C6"/>
    <w:pPr>
      <w:suppressAutoHyphens/>
      <w:ind w:left="660"/>
    </w:pPr>
    <w:rPr>
      <w:rFonts w:ascii="Calibri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0459C6"/>
    <w:pPr>
      <w:suppressAutoHyphens/>
      <w:ind w:left="880"/>
    </w:pPr>
    <w:rPr>
      <w:rFonts w:ascii="Calibri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0459C6"/>
    <w:pPr>
      <w:suppressAutoHyphens/>
      <w:ind w:left="1100"/>
    </w:pPr>
    <w:rPr>
      <w:rFonts w:ascii="Calibri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0459C6"/>
    <w:pPr>
      <w:suppressAutoHyphens/>
      <w:ind w:left="1320"/>
    </w:pPr>
    <w:rPr>
      <w:rFonts w:ascii="Calibri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0459C6"/>
    <w:pPr>
      <w:suppressAutoHyphens/>
      <w:ind w:left="1540"/>
    </w:pPr>
    <w:rPr>
      <w:rFonts w:ascii="Calibri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0459C6"/>
    <w:pPr>
      <w:suppressAutoHyphens/>
      <w:ind w:left="1760"/>
    </w:pPr>
    <w:rPr>
      <w:rFonts w:ascii="Calibri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uiPriority w:val="99"/>
    <w:rsid w:val="000459C6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459C6"/>
    <w:pPr>
      <w:pageBreakBefore/>
      <w:numPr>
        <w:numId w:val="0"/>
      </w:numPr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overflowPunct/>
      <w:autoSpaceDE/>
      <w:spacing w:before="320" w:after="160" w:line="240" w:lineRule="auto"/>
      <w:jc w:val="both"/>
      <w:textAlignment w:val="auto"/>
    </w:pPr>
    <w:rPr>
      <w:rFonts w:ascii="Calibri" w:hAnsi="Calibri" w:cs="Calibri"/>
      <w:bCs/>
      <w:color w:val="333399"/>
      <w:spacing w:val="0"/>
      <w:szCs w:val="32"/>
      <w:u w:val="none"/>
    </w:rPr>
  </w:style>
  <w:style w:type="paragraph" w:customStyle="1" w:styleId="afb">
    <w:name w:val="Προμορφοποιημένο κείμενο"/>
    <w:basedOn w:val="a"/>
    <w:rsid w:val="000459C6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styleId="afc">
    <w:name w:val="Body Text Indent"/>
    <w:basedOn w:val="a"/>
    <w:link w:val="Char8"/>
    <w:rsid w:val="000459C6"/>
    <w:pPr>
      <w:suppressAutoHyphens/>
      <w:spacing w:after="120"/>
      <w:ind w:firstLine="1134"/>
      <w:jc w:val="both"/>
    </w:pPr>
    <w:rPr>
      <w:rFonts w:ascii="Arial" w:hAnsi="Arial" w:cs="Arial"/>
      <w:sz w:val="22"/>
      <w:lang w:val="en-GB" w:eastAsia="zh-CN"/>
    </w:rPr>
  </w:style>
  <w:style w:type="character" w:customStyle="1" w:styleId="Char8">
    <w:name w:val="Σώμα κείμενου με εσοχή Char"/>
    <w:basedOn w:val="a0"/>
    <w:link w:val="afc"/>
    <w:rsid w:val="000459C6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0459C6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-HTML1">
    <w:name w:val="Προ-διαμορφωμένο HTML1"/>
    <w:basedOn w:val="a"/>
    <w:rsid w:val="00045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0459C6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0459C6"/>
    <w:pPr>
      <w:spacing w:after="120" w:line="312" w:lineRule="auto"/>
      <w:ind w:left="283"/>
      <w:jc w:val="both"/>
    </w:pPr>
    <w:rPr>
      <w:rFonts w:ascii="Calibri" w:hAnsi="Calibri"/>
      <w:sz w:val="16"/>
      <w:szCs w:val="16"/>
      <w:lang w:val="en-GB" w:eastAsia="zh-CN"/>
    </w:rPr>
  </w:style>
  <w:style w:type="paragraph" w:customStyle="1" w:styleId="1c">
    <w:name w:val="Χωρίς διάστιχο1"/>
    <w:rsid w:val="000459C6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d">
    <w:name w:val="Περιεχόμενα πίνακα"/>
    <w:basedOn w:val="a"/>
    <w:rsid w:val="000459C6"/>
    <w:pPr>
      <w:suppressLineNumbers/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paragraph" w:customStyle="1" w:styleId="afe">
    <w:name w:val="Επικεφαλίδα πίνακα"/>
    <w:basedOn w:val="afd"/>
    <w:rsid w:val="000459C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459C6"/>
  </w:style>
  <w:style w:type="paragraph" w:customStyle="1" w:styleId="Standard">
    <w:name w:val="Standard"/>
    <w:rsid w:val="000459C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59C6"/>
    <w:pPr>
      <w:spacing w:after="120"/>
    </w:pPr>
  </w:style>
  <w:style w:type="paragraph" w:customStyle="1" w:styleId="Footnote">
    <w:name w:val="Footnote"/>
    <w:basedOn w:val="Standard"/>
    <w:rsid w:val="000459C6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459C6"/>
    <w:pPr>
      <w:suppressAutoHyphens/>
      <w:spacing w:after="120"/>
      <w:jc w:val="both"/>
    </w:pPr>
    <w:rPr>
      <w:rFonts w:ascii="Calibri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459C6"/>
  </w:style>
  <w:style w:type="character" w:customStyle="1" w:styleId="Char10">
    <w:name w:val="Κείμενο πλαισίου Char1"/>
    <w:basedOn w:val="a0"/>
    <w:rsid w:val="000459C6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0459C6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paragraph" w:styleId="aff">
    <w:name w:val="annotation text"/>
    <w:basedOn w:val="a"/>
    <w:link w:val="Char11"/>
    <w:unhideWhenUsed/>
    <w:rsid w:val="000459C6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11">
    <w:name w:val="Κείμενο σχολίου Char1"/>
    <w:basedOn w:val="a0"/>
    <w:link w:val="aff"/>
    <w:rsid w:val="000459C6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f0">
    <w:name w:val="annotation subject"/>
    <w:basedOn w:val="1d"/>
    <w:next w:val="1d"/>
    <w:link w:val="Char12"/>
    <w:rsid w:val="000459C6"/>
    <w:rPr>
      <w:b/>
      <w:bCs/>
    </w:rPr>
  </w:style>
  <w:style w:type="character" w:customStyle="1" w:styleId="Char12">
    <w:name w:val="Θέμα σχολίου Char1"/>
    <w:basedOn w:val="Char11"/>
    <w:link w:val="aff0"/>
    <w:rsid w:val="000459C6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045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0459C6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1">
    <w:name w:val="Revision"/>
    <w:rsid w:val="000459C6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">
    <w:name w:val="Λίστα με κουκκίδες 21"/>
    <w:basedOn w:val="a"/>
    <w:rsid w:val="000459C6"/>
    <w:pPr>
      <w:numPr>
        <w:numId w:val="36"/>
      </w:numPr>
      <w:spacing w:line="360" w:lineRule="auto"/>
      <w:jc w:val="both"/>
    </w:pPr>
    <w:rPr>
      <w:rFonts w:ascii="Trebuchet MS" w:hAnsi="Trebuchet MS"/>
      <w:sz w:val="22"/>
      <w:szCs w:val="20"/>
      <w:lang w:val="en-US" w:eastAsia="zh-CN"/>
    </w:rPr>
  </w:style>
  <w:style w:type="paragraph" w:customStyle="1" w:styleId="100">
    <w:name w:val="Περιεχόμενα 10"/>
    <w:basedOn w:val="afa"/>
    <w:rsid w:val="000459C6"/>
    <w:pPr>
      <w:tabs>
        <w:tab w:val="right" w:leader="dot" w:pos="7091"/>
      </w:tabs>
      <w:ind w:left="2547"/>
    </w:pPr>
  </w:style>
  <w:style w:type="paragraph" w:customStyle="1" w:styleId="aff2">
    <w:name w:val="Οριζόντια γραμμή"/>
    <w:basedOn w:val="a"/>
    <w:next w:val="a3"/>
    <w:rsid w:val="000459C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/>
      <w:jc w:val="both"/>
    </w:pPr>
    <w:rPr>
      <w:rFonts w:ascii="Calibri" w:hAnsi="Calibri" w:cs="Calibri"/>
      <w:sz w:val="12"/>
      <w:szCs w:val="12"/>
      <w:lang w:val="en-GB" w:eastAsia="zh-CN"/>
    </w:rPr>
  </w:style>
  <w:style w:type="paragraph" w:styleId="32">
    <w:name w:val="Body Text Indent 3"/>
    <w:basedOn w:val="a"/>
    <w:link w:val="3Char0"/>
    <w:uiPriority w:val="99"/>
    <w:semiHidden/>
    <w:unhideWhenUsed/>
    <w:rsid w:val="000459C6"/>
    <w:pPr>
      <w:suppressAutoHyphens/>
      <w:spacing w:after="120"/>
      <w:ind w:left="283"/>
      <w:jc w:val="both"/>
    </w:pPr>
    <w:rPr>
      <w:rFonts w:ascii="Calibri" w:hAnsi="Calibri" w:cs="Calibri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0459C6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FontStyle19">
    <w:name w:val="Font Style19"/>
    <w:basedOn w:val="a0"/>
    <w:uiPriority w:val="99"/>
    <w:rsid w:val="000459C6"/>
    <w:rPr>
      <w:rFonts w:ascii="Arial" w:hAnsi="Arial" w:cs="Arial"/>
      <w:color w:val="000000"/>
      <w:sz w:val="20"/>
      <w:szCs w:val="20"/>
    </w:rPr>
  </w:style>
  <w:style w:type="character" w:customStyle="1" w:styleId="st">
    <w:name w:val="st"/>
    <w:basedOn w:val="a0"/>
    <w:rsid w:val="000459C6"/>
  </w:style>
  <w:style w:type="character" w:customStyle="1" w:styleId="FontStyle42">
    <w:name w:val="Font Style42"/>
    <w:uiPriority w:val="99"/>
    <w:rsid w:val="000459C6"/>
    <w:rPr>
      <w:rFonts w:ascii="Tahoma" w:hAnsi="Tahoma" w:cs="Tahoma"/>
      <w:color w:val="000000"/>
      <w:sz w:val="22"/>
      <w:szCs w:val="22"/>
    </w:rPr>
  </w:style>
  <w:style w:type="character" w:customStyle="1" w:styleId="FontStyle109">
    <w:name w:val="Font Style109"/>
    <w:uiPriority w:val="99"/>
    <w:rsid w:val="000459C6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459C6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0459C6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0459C6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0459C6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0459C6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459C6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0459C6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0459C6"/>
    <w:pP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1">
    <w:name w:val="xl91"/>
    <w:basedOn w:val="a"/>
    <w:rsid w:val="000459C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0459C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459C6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459C6"/>
    <w:pP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0459C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0459C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0459C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character" w:customStyle="1" w:styleId="FontStyle86">
    <w:name w:val="Font Style86"/>
    <w:basedOn w:val="a0"/>
    <w:uiPriority w:val="99"/>
    <w:rsid w:val="000459C6"/>
    <w:rPr>
      <w:rFonts w:ascii="Arial" w:hAnsi="Arial" w:cs="Arial"/>
      <w:color w:val="000000"/>
      <w:sz w:val="20"/>
      <w:szCs w:val="20"/>
    </w:rPr>
  </w:style>
  <w:style w:type="character" w:customStyle="1" w:styleId="FontStyle95">
    <w:name w:val="Font Style95"/>
    <w:basedOn w:val="a0"/>
    <w:uiPriority w:val="99"/>
    <w:rsid w:val="000459C6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71">
    <w:name w:val="Style71"/>
    <w:basedOn w:val="a"/>
    <w:uiPriority w:val="99"/>
    <w:rsid w:val="000459C6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eastAsiaTheme="minorEastAsia" w:hAnsi="Arial" w:cs="Arial"/>
    </w:rPr>
  </w:style>
  <w:style w:type="paragraph" w:customStyle="1" w:styleId="Style36">
    <w:name w:val="Style36"/>
    <w:basedOn w:val="a"/>
    <w:uiPriority w:val="99"/>
    <w:rsid w:val="000459C6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eastAsiaTheme="minorEastAsia" w:hAnsi="Arial" w:cs="Arial"/>
    </w:rPr>
  </w:style>
  <w:style w:type="paragraph" w:customStyle="1" w:styleId="para-1">
    <w:name w:val="para-1"/>
    <w:basedOn w:val="a"/>
    <w:rsid w:val="000459C6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customStyle="1" w:styleId="Style2">
    <w:name w:val="Style2"/>
    <w:basedOn w:val="a"/>
    <w:uiPriority w:val="99"/>
    <w:rsid w:val="000459C6"/>
    <w:pPr>
      <w:widowControl w:val="0"/>
      <w:autoSpaceDE w:val="0"/>
      <w:autoSpaceDN w:val="0"/>
      <w:adjustRightInd w:val="0"/>
      <w:spacing w:line="293" w:lineRule="exact"/>
    </w:pPr>
    <w:rPr>
      <w:rFonts w:ascii="Microsoft Sans Serif" w:eastAsiaTheme="minorEastAsia" w:hAnsi="Microsoft Sans Serif" w:cs="Microsoft Sans Serif"/>
    </w:rPr>
  </w:style>
  <w:style w:type="character" w:customStyle="1" w:styleId="FontStyle13">
    <w:name w:val="Font Style13"/>
    <w:basedOn w:val="a0"/>
    <w:uiPriority w:val="99"/>
    <w:rsid w:val="000459C6"/>
    <w:rPr>
      <w:rFonts w:ascii="Microsoft Sans Serif" w:hAnsi="Microsoft Sans Serif" w:cs="Microsoft Sans Serif"/>
      <w:color w:val="000000"/>
      <w:spacing w:val="-20"/>
      <w:sz w:val="34"/>
      <w:szCs w:val="34"/>
    </w:rPr>
  </w:style>
  <w:style w:type="character" w:customStyle="1" w:styleId="FontStyle14">
    <w:name w:val="Font Style14"/>
    <w:basedOn w:val="a0"/>
    <w:uiPriority w:val="99"/>
    <w:rsid w:val="000459C6"/>
    <w:rPr>
      <w:rFonts w:ascii="Microsoft Sans Serif" w:hAnsi="Microsoft Sans Serif" w:cs="Microsoft Sans Serif"/>
      <w:b/>
      <w:bCs/>
      <w:color w:val="000000"/>
      <w:w w:val="60"/>
      <w:sz w:val="26"/>
      <w:szCs w:val="26"/>
    </w:rPr>
  </w:style>
  <w:style w:type="character" w:customStyle="1" w:styleId="FontStyle17">
    <w:name w:val="Font Style17"/>
    <w:basedOn w:val="a0"/>
    <w:uiPriority w:val="99"/>
    <w:rsid w:val="000459C6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0459C6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Unresolved Mention"/>
    <w:basedOn w:val="a0"/>
    <w:uiPriority w:val="99"/>
    <w:semiHidden/>
    <w:unhideWhenUsed/>
    <w:rsid w:val="000459C6"/>
    <w:rPr>
      <w:color w:val="605E5C"/>
      <w:shd w:val="clear" w:color="auto" w:fill="E1DFDD"/>
    </w:r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qFormat/>
    <w:rsid w:val="000459C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-">
    <w:name w:val="WW-Παραπομπή υποσημείωσης"/>
    <w:rsid w:val="000459C6"/>
    <w:rPr>
      <w:vertAlign w:val="superscript"/>
    </w:rPr>
  </w:style>
  <w:style w:type="paragraph" w:customStyle="1" w:styleId="-HTML2">
    <w:name w:val="Προ-διαμορφωμένο HTML2"/>
    <w:basedOn w:val="a"/>
    <w:rsid w:val="00045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-FootnoteReference18">
    <w:name w:val="WW-Footnote Reference18"/>
    <w:rsid w:val="000459C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459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Title"/>
    <w:basedOn w:val="a"/>
    <w:link w:val="Char9"/>
    <w:qFormat/>
    <w:rsid w:val="000459C6"/>
    <w:pPr>
      <w:widowControl w:val="0"/>
      <w:autoSpaceDE w:val="0"/>
      <w:autoSpaceDN w:val="0"/>
      <w:spacing w:before="16"/>
    </w:pPr>
    <w:rPr>
      <w:rFonts w:ascii="Arial" w:eastAsia="Arial" w:hAnsi="Arial" w:cs="Arial"/>
      <w:b/>
      <w:bCs/>
      <w:sz w:val="31"/>
      <w:szCs w:val="31"/>
      <w:lang w:eastAsia="en-US"/>
    </w:rPr>
  </w:style>
  <w:style w:type="character" w:customStyle="1" w:styleId="Char9">
    <w:name w:val="Τίτλος Char"/>
    <w:basedOn w:val="a0"/>
    <w:link w:val="aff4"/>
    <w:rsid w:val="000459C6"/>
    <w:rPr>
      <w:rFonts w:ascii="Arial" w:eastAsia="Arial" w:hAnsi="Arial" w:cs="Arial"/>
      <w:b/>
      <w:bCs/>
      <w:sz w:val="31"/>
      <w:szCs w:val="31"/>
    </w:rPr>
  </w:style>
  <w:style w:type="paragraph" w:customStyle="1" w:styleId="xl24">
    <w:name w:val="xl24"/>
    <w:basedOn w:val="a"/>
    <w:rsid w:val="000459C6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9">
    <w:name w:val="xl2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4">
    <w:name w:val="xl34"/>
    <w:basedOn w:val="a"/>
    <w:rsid w:val="000459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0459C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0459C6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7">
    <w:name w:val="xl37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0459C6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a"/>
    <w:rsid w:val="000459C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04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"/>
    <w:rsid w:val="000459C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9"/>
      <w:szCs w:val="19"/>
    </w:rPr>
  </w:style>
  <w:style w:type="numbering" w:customStyle="1" w:styleId="111">
    <w:name w:val="Χωρίς λίστα11"/>
    <w:next w:val="a2"/>
    <w:uiPriority w:val="99"/>
    <w:semiHidden/>
    <w:unhideWhenUsed/>
    <w:rsid w:val="000459C6"/>
  </w:style>
  <w:style w:type="paragraph" w:customStyle="1" w:styleId="Style32">
    <w:name w:val="Style32"/>
    <w:basedOn w:val="a"/>
    <w:uiPriority w:val="99"/>
    <w:rsid w:val="000459C6"/>
    <w:pPr>
      <w:widowControl w:val="0"/>
      <w:autoSpaceDE w:val="0"/>
      <w:autoSpaceDN w:val="0"/>
      <w:adjustRightInd w:val="0"/>
      <w:spacing w:line="293" w:lineRule="exact"/>
    </w:pPr>
    <w:rPr>
      <w:rFonts w:ascii="Calibri" w:hAnsi="Calibri"/>
    </w:rPr>
  </w:style>
  <w:style w:type="paragraph" w:customStyle="1" w:styleId="xl116">
    <w:name w:val="xl116"/>
    <w:basedOn w:val="a"/>
    <w:rsid w:val="0004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3">
    <w:name w:val="xl123"/>
    <w:basedOn w:val="a"/>
    <w:rsid w:val="000459C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4">
    <w:name w:val="xl12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0459C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9">
    <w:name w:val="xl12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37">
    <w:name w:val="xl13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38">
    <w:name w:val="xl138"/>
    <w:basedOn w:val="a"/>
    <w:rsid w:val="000459C6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39">
    <w:name w:val="xl139"/>
    <w:basedOn w:val="a"/>
    <w:rsid w:val="000459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0">
    <w:name w:val="xl140"/>
    <w:basedOn w:val="a"/>
    <w:rsid w:val="000459C6"/>
    <w:pP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1">
    <w:name w:val="xl141"/>
    <w:basedOn w:val="a"/>
    <w:rsid w:val="000459C6"/>
    <w:pP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2">
    <w:name w:val="xl142"/>
    <w:basedOn w:val="a"/>
    <w:rsid w:val="000459C6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3">
    <w:name w:val="xl143"/>
    <w:basedOn w:val="a"/>
    <w:rsid w:val="000459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7030A0"/>
    </w:rPr>
  </w:style>
  <w:style w:type="paragraph" w:customStyle="1" w:styleId="xl144">
    <w:name w:val="xl144"/>
    <w:basedOn w:val="a"/>
    <w:rsid w:val="000459C6"/>
    <w:pP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45">
    <w:name w:val="xl145"/>
    <w:basedOn w:val="a"/>
    <w:rsid w:val="000459C6"/>
    <w:pPr>
      <w:spacing w:before="100" w:beforeAutospacing="1" w:after="100" w:afterAutospacing="1"/>
      <w:jc w:val="center"/>
      <w:textAlignment w:val="center"/>
    </w:pPr>
    <w:rPr>
      <w:b/>
      <w:bCs/>
      <w:color w:val="00B050"/>
    </w:rPr>
  </w:style>
  <w:style w:type="paragraph" w:customStyle="1" w:styleId="xl146">
    <w:name w:val="xl14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48">
    <w:name w:val="xl148"/>
    <w:basedOn w:val="a"/>
    <w:rsid w:val="000459C6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0459C6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0459C6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0459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4">
    <w:name w:val="xl154"/>
    <w:basedOn w:val="a"/>
    <w:rsid w:val="00045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0459C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0459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158">
    <w:name w:val="xl15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  <w:sz w:val="20"/>
      <w:szCs w:val="20"/>
    </w:rPr>
  </w:style>
  <w:style w:type="paragraph" w:customStyle="1" w:styleId="xl159">
    <w:name w:val="xl159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459C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4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0459C6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4">
    <w:name w:val="xl16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5">
    <w:name w:val="xl165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459C6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68">
    <w:name w:val="xl168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69">
    <w:name w:val="xl169"/>
    <w:basedOn w:val="a"/>
    <w:rsid w:val="000459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7030A0"/>
      <w:sz w:val="20"/>
      <w:szCs w:val="20"/>
    </w:rPr>
  </w:style>
  <w:style w:type="paragraph" w:customStyle="1" w:styleId="xl170">
    <w:name w:val="xl170"/>
    <w:basedOn w:val="a"/>
    <w:rsid w:val="000459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0459C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0459C6"/>
    <w:pPr>
      <w:pBdr>
        <w:top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0459C6"/>
    <w:pP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B050"/>
    </w:rPr>
  </w:style>
  <w:style w:type="paragraph" w:customStyle="1" w:styleId="xl177">
    <w:name w:val="xl177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78">
    <w:name w:val="xl178"/>
    <w:basedOn w:val="a"/>
    <w:rsid w:val="000459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0459C6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font5">
    <w:name w:val="font5"/>
    <w:basedOn w:val="a"/>
    <w:rsid w:val="000459C6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</w:rPr>
  </w:style>
  <w:style w:type="paragraph" w:customStyle="1" w:styleId="font6">
    <w:name w:val="font6"/>
    <w:basedOn w:val="a"/>
    <w:rsid w:val="000459C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459C6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6"/>
      <w:szCs w:val="16"/>
      <w:u w:val="single"/>
    </w:rPr>
  </w:style>
  <w:style w:type="paragraph" w:customStyle="1" w:styleId="xl64">
    <w:name w:val="xl64"/>
    <w:basedOn w:val="a"/>
    <w:rsid w:val="0004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Style31">
    <w:name w:val="Style31"/>
    <w:basedOn w:val="a"/>
    <w:uiPriority w:val="99"/>
    <w:rsid w:val="000459C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msonormal0">
    <w:name w:val="msonormal"/>
    <w:basedOn w:val="a"/>
    <w:rsid w:val="000459C6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0459C6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9">
    <w:name w:val="font9"/>
    <w:basedOn w:val="a"/>
    <w:rsid w:val="000459C6"/>
    <w:pPr>
      <w:spacing w:before="100" w:beforeAutospacing="1" w:after="100" w:afterAutospacing="1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0459C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11">
    <w:name w:val="font11"/>
    <w:basedOn w:val="a"/>
    <w:rsid w:val="000459C6"/>
    <w:pPr>
      <w:spacing w:before="100" w:beforeAutospacing="1" w:after="100" w:afterAutospacing="1"/>
    </w:pPr>
    <w:rPr>
      <w:rFonts w:ascii="Berlin Sans FB Demi" w:hAnsi="Berlin Sans FB Demi"/>
      <w:color w:val="000000"/>
      <w:sz w:val="20"/>
      <w:szCs w:val="20"/>
    </w:rPr>
  </w:style>
  <w:style w:type="paragraph" w:customStyle="1" w:styleId="font12">
    <w:name w:val="font12"/>
    <w:basedOn w:val="a"/>
    <w:rsid w:val="000459C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13">
    <w:name w:val="font13"/>
    <w:basedOn w:val="a"/>
    <w:rsid w:val="000459C6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0459C6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3">
    <w:name w:val="xl183"/>
    <w:basedOn w:val="a"/>
    <w:rsid w:val="000459C6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0459C6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5">
    <w:name w:val="xl185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6">
    <w:name w:val="xl186"/>
    <w:basedOn w:val="a"/>
    <w:rsid w:val="000459C6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"/>
    <w:rsid w:val="000459C6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0459C6"/>
    <w:pPr>
      <w:pBdr>
        <w:left w:val="single" w:sz="8" w:space="0" w:color="000000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0">
    <w:name w:val="xl190"/>
    <w:basedOn w:val="a"/>
    <w:rsid w:val="000459C6"/>
    <w:pPr>
      <w:pBdr>
        <w:bottom w:val="single" w:sz="8" w:space="0" w:color="auto"/>
        <w:right w:val="single" w:sz="8" w:space="0" w:color="000000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0459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0459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0459C6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0459C6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0459C6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0459C6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0459C6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rsid w:val="000459C6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0459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0459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0459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0459C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0459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"/>
    <w:rsid w:val="000459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0459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045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09">
    <w:name w:val="xl209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0">
    <w:name w:val="xl210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12">
    <w:name w:val="xl212"/>
    <w:basedOn w:val="a"/>
    <w:rsid w:val="000459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0459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0459C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rsid w:val="000459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0459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9">
    <w:name w:val="xl219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0">
    <w:name w:val="xl220"/>
    <w:basedOn w:val="a"/>
    <w:rsid w:val="000459C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0459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0459C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0459C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0459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0459C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0459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0459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9">
    <w:name w:val="xl229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30">
    <w:name w:val="xl230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1">
    <w:name w:val="xl231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2">
    <w:name w:val="xl232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3">
    <w:name w:val="xl233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234">
    <w:name w:val="xl234"/>
    <w:basedOn w:val="a"/>
    <w:rsid w:val="000459C6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a"/>
    <w:rsid w:val="000459C6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rsid w:val="000459C6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39">
    <w:name w:val="xl239"/>
    <w:basedOn w:val="a"/>
    <w:rsid w:val="000459C6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0">
    <w:name w:val="xl240"/>
    <w:basedOn w:val="a"/>
    <w:rsid w:val="000459C6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1">
    <w:name w:val="xl241"/>
    <w:basedOn w:val="a"/>
    <w:rsid w:val="000459C6"/>
    <w:pPr>
      <w:pBdr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2">
    <w:name w:val="xl242"/>
    <w:basedOn w:val="a"/>
    <w:rsid w:val="000459C6"/>
    <w:pP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3">
    <w:name w:val="xl243"/>
    <w:basedOn w:val="a"/>
    <w:rsid w:val="000459C6"/>
    <w:pPr>
      <w:pBdr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44">
    <w:name w:val="xl244"/>
    <w:basedOn w:val="a"/>
    <w:rsid w:val="000459C6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45">
    <w:name w:val="xl245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0459C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0459C6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0459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9">
    <w:name w:val="xl249"/>
    <w:basedOn w:val="a"/>
    <w:rsid w:val="000459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0">
    <w:name w:val="xl250"/>
    <w:basedOn w:val="a"/>
    <w:rsid w:val="000459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"/>
    <w:rsid w:val="000459C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0459C6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0459C6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5">
    <w:name w:val="xl255"/>
    <w:basedOn w:val="a"/>
    <w:rsid w:val="000459C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6">
    <w:name w:val="xl256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0459C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0459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0">
    <w:name w:val="xl260"/>
    <w:basedOn w:val="a"/>
    <w:rsid w:val="000459C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1">
    <w:name w:val="xl261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3">
    <w:name w:val="xl263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4">
    <w:name w:val="xl264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0459C6"/>
    <w:pPr>
      <w:pBdr>
        <w:top w:val="single" w:sz="8" w:space="0" w:color="auto"/>
        <w:lef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0459C6"/>
    <w:pPr>
      <w:pBdr>
        <w:top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0459C6"/>
    <w:pPr>
      <w:pBdr>
        <w:top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69">
    <w:name w:val="xl269"/>
    <w:basedOn w:val="a"/>
    <w:rsid w:val="000459C6"/>
    <w:pPr>
      <w:pBdr>
        <w:bottom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0">
    <w:name w:val="xl270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C4591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271">
    <w:name w:val="xl271"/>
    <w:basedOn w:val="a"/>
    <w:rsid w:val="000459C6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2">
    <w:name w:val="xl272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3">
    <w:name w:val="xl273"/>
    <w:basedOn w:val="a"/>
    <w:rsid w:val="000459C6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4">
    <w:name w:val="xl274"/>
    <w:basedOn w:val="a"/>
    <w:rsid w:val="000459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Berlin Sans FB Demi" w:hAnsi="Berlin Sans FB Demi"/>
      <w:b/>
      <w:bCs/>
      <w:color w:val="000000"/>
      <w:sz w:val="20"/>
      <w:szCs w:val="20"/>
    </w:rPr>
  </w:style>
  <w:style w:type="paragraph" w:customStyle="1" w:styleId="xl275">
    <w:name w:val="xl275"/>
    <w:basedOn w:val="a"/>
    <w:rsid w:val="000459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6">
    <w:name w:val="xl276"/>
    <w:basedOn w:val="a"/>
    <w:rsid w:val="000459C6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7">
    <w:name w:val="xl277"/>
    <w:basedOn w:val="a"/>
    <w:rsid w:val="000459C6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8">
    <w:name w:val="xl278"/>
    <w:basedOn w:val="a"/>
    <w:rsid w:val="000459C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79">
    <w:name w:val="xl279"/>
    <w:basedOn w:val="a"/>
    <w:rsid w:val="000459C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font0">
    <w:name w:val="font0"/>
    <w:basedOn w:val="a"/>
    <w:rsid w:val="000459C6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character" w:styleId="aff5">
    <w:name w:val="annotation reference"/>
    <w:rsid w:val="000459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27</Pages>
  <Words>4084</Words>
  <Characters>22054</Characters>
  <Application>Microsoft Office Word</Application>
  <DocSecurity>0</DocSecurity>
  <Lines>183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2022-09-23T04:23:00Z</dcterms:created>
  <dcterms:modified xsi:type="dcterms:W3CDTF">2025-07-09T07:05:00Z</dcterms:modified>
</cp:coreProperties>
</file>