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79"/>
        <w:tblW w:w="9606" w:type="dxa"/>
        <w:tblLook w:val="01E0" w:firstRow="1" w:lastRow="1" w:firstColumn="1" w:lastColumn="1" w:noHBand="0" w:noVBand="0"/>
      </w:tblPr>
      <w:tblGrid>
        <w:gridCol w:w="4361"/>
        <w:gridCol w:w="5245"/>
      </w:tblGrid>
      <w:tr w:rsidR="00C240EA" w:rsidRPr="008C08D2" w14:paraId="7AF37FC4" w14:textId="77777777" w:rsidTr="007C34A6">
        <w:trPr>
          <w:trHeight w:val="1125"/>
        </w:trPr>
        <w:tc>
          <w:tcPr>
            <w:tcW w:w="4361" w:type="dxa"/>
          </w:tcPr>
          <w:p w14:paraId="0433F604" w14:textId="7ABD01D0" w:rsidR="00C240EA" w:rsidRPr="00590459" w:rsidRDefault="00C240EA" w:rsidP="00C24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3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Pr="00590459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0800" behindDoc="1" locked="0" layoutInCell="1" allowOverlap="1" wp14:anchorId="3781F11E" wp14:editId="0F0BEB5C">
                  <wp:simplePos x="0" y="0"/>
                  <wp:positionH relativeFrom="character">
                    <wp:posOffset>-1270</wp:posOffset>
                  </wp:positionH>
                  <wp:positionV relativeFrom="line">
                    <wp:posOffset>0</wp:posOffset>
                  </wp:positionV>
                  <wp:extent cx="504825" cy="476250"/>
                  <wp:effectExtent l="0" t="0" r="9525" b="0"/>
                  <wp:wrapNone/>
                  <wp:docPr id="15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CEC403C" w14:textId="77777777" w:rsidR="00C240EA" w:rsidRPr="00590459" w:rsidRDefault="00C240EA" w:rsidP="00C24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AF5021" w14:textId="5871B2FC" w:rsidR="00C240EA" w:rsidRPr="00590459" w:rsidRDefault="00C240EA" w:rsidP="00C24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04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</w:t>
            </w:r>
          </w:p>
          <w:p w14:paraId="1BD9CA24" w14:textId="77777777" w:rsidR="00C240EA" w:rsidRDefault="00C240EA" w:rsidP="00C240EA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59045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ΕΛΛΗΝΙΚΗ ΔΗΜΟΚΡΑΤΙΑ</w:t>
            </w:r>
          </w:p>
          <w:p w14:paraId="35F365FF" w14:textId="0D2C7D7B" w:rsidR="007C34A6" w:rsidRPr="00590459" w:rsidRDefault="007C34A6" w:rsidP="00C240EA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7436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ΝΟΜΟΣ ΛΑΣΙΘΙΟΥ</w:t>
            </w:r>
          </w:p>
        </w:tc>
        <w:tc>
          <w:tcPr>
            <w:tcW w:w="5245" w:type="dxa"/>
          </w:tcPr>
          <w:p w14:paraId="25F7E1C9" w14:textId="77777777" w:rsidR="00C240EA" w:rsidRPr="00E06892" w:rsidRDefault="00C240EA" w:rsidP="00C240EA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highlight w:val="yellow"/>
              </w:rPr>
            </w:pPr>
          </w:p>
          <w:p w14:paraId="319DACCB" w14:textId="77777777" w:rsidR="00C240EA" w:rsidRPr="00E06892" w:rsidRDefault="00C240EA" w:rsidP="00C240EA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highlight w:val="yellow"/>
              </w:rPr>
            </w:pPr>
            <w:r w:rsidRPr="00746B1F">
              <w:rPr>
                <w:rFonts w:asciiTheme="minorHAnsi" w:hAnsiTheme="minorHAnsi" w:cstheme="minorHAnsi"/>
                <w:b/>
                <w:szCs w:val="22"/>
              </w:rPr>
              <w:t xml:space="preserve">Προμήθεια ανταλλακτικών, ελαστικών </w:t>
            </w:r>
            <w:proofErr w:type="spellStart"/>
            <w:r w:rsidRPr="00746B1F">
              <w:rPr>
                <w:rFonts w:asciiTheme="minorHAnsi" w:hAnsiTheme="minorHAnsi" w:cstheme="minorHAnsi"/>
                <w:b/>
                <w:szCs w:val="22"/>
              </w:rPr>
              <w:t>επισώτρων</w:t>
            </w:r>
            <w:proofErr w:type="spellEnd"/>
            <w:r w:rsidRPr="00746B1F">
              <w:rPr>
                <w:rFonts w:asciiTheme="minorHAnsi" w:hAnsiTheme="minorHAnsi" w:cstheme="minorHAnsi"/>
                <w:b/>
                <w:szCs w:val="22"/>
              </w:rPr>
              <w:t xml:space="preserve"> οχημάτων/μηχανήματων Δήμου Σητείας για το έτος 202</w:t>
            </w:r>
            <w:r>
              <w:rPr>
                <w:rFonts w:asciiTheme="minorHAnsi" w:hAnsiTheme="minorHAnsi" w:cstheme="minorHAnsi"/>
                <w:b/>
                <w:szCs w:val="22"/>
              </w:rPr>
              <w:t>5</w:t>
            </w:r>
            <w:r w:rsidRPr="00746B1F">
              <w:rPr>
                <w:rFonts w:asciiTheme="minorHAnsi" w:hAnsiTheme="minorHAnsi" w:cstheme="minorHAnsi"/>
                <w:b/>
                <w:szCs w:val="22"/>
              </w:rPr>
              <w:t>-202</w:t>
            </w:r>
            <w:r>
              <w:rPr>
                <w:rFonts w:asciiTheme="minorHAnsi" w:hAnsiTheme="minorHAnsi" w:cstheme="minorHAnsi"/>
                <w:b/>
                <w:szCs w:val="22"/>
              </w:rPr>
              <w:t>6</w:t>
            </w:r>
            <w:r w:rsidRPr="00746B1F">
              <w:rPr>
                <w:rFonts w:asciiTheme="minorHAnsi" w:hAnsiTheme="minorHAnsi" w:cstheme="minorHAnsi"/>
                <w:b/>
                <w:szCs w:val="22"/>
              </w:rPr>
              <w:t>»</w:t>
            </w:r>
          </w:p>
          <w:p w14:paraId="559CC9B8" w14:textId="7B7E2C89" w:rsidR="00C240EA" w:rsidRPr="00E06892" w:rsidRDefault="00C240EA" w:rsidP="00C240EA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highlight w:val="yellow"/>
              </w:rPr>
            </w:pPr>
          </w:p>
        </w:tc>
      </w:tr>
      <w:tr w:rsidR="00C240EA" w:rsidRPr="008C08D2" w14:paraId="410CD1E1" w14:textId="77777777" w:rsidTr="007C34A6">
        <w:trPr>
          <w:trHeight w:val="273"/>
        </w:trPr>
        <w:tc>
          <w:tcPr>
            <w:tcW w:w="4361" w:type="dxa"/>
          </w:tcPr>
          <w:p w14:paraId="6A797FEE" w14:textId="293EEE39" w:rsidR="00C240EA" w:rsidRPr="00F74363" w:rsidRDefault="007C34A6" w:rsidP="00C240EA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7436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F7436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ΔΗΜΟΣ ΣΗΤΕΙΑΣ</w:t>
            </w:r>
          </w:p>
        </w:tc>
        <w:tc>
          <w:tcPr>
            <w:tcW w:w="5245" w:type="dxa"/>
          </w:tcPr>
          <w:p w14:paraId="522DC5DF" w14:textId="3FE96149" w:rsidR="00C240EA" w:rsidRPr="00E06892" w:rsidRDefault="00C240EA" w:rsidP="00C240EA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highlight w:val="yellow"/>
                <w:lang w:val="en-US"/>
              </w:rPr>
            </w:pPr>
          </w:p>
        </w:tc>
      </w:tr>
      <w:tr w:rsidR="00C240EA" w:rsidRPr="008C08D2" w14:paraId="6E611E1C" w14:textId="77777777" w:rsidTr="007C34A6">
        <w:tc>
          <w:tcPr>
            <w:tcW w:w="4361" w:type="dxa"/>
          </w:tcPr>
          <w:p w14:paraId="23DC84B9" w14:textId="794F7386" w:rsidR="00C240EA" w:rsidRPr="00F74363" w:rsidRDefault="00C240EA" w:rsidP="00C240EA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</w:tcPr>
          <w:p w14:paraId="5DDC7AD5" w14:textId="327F8911" w:rsidR="00C240EA" w:rsidRPr="00E06892" w:rsidRDefault="00C240EA" w:rsidP="00C240EA">
            <w:pPr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n-US"/>
              </w:rPr>
            </w:pPr>
          </w:p>
        </w:tc>
      </w:tr>
    </w:tbl>
    <w:p w14:paraId="5FEF81AD" w14:textId="77777777" w:rsidR="007539CC" w:rsidRPr="008C08D2" w:rsidRDefault="007539CC" w:rsidP="007539CC">
      <w:pPr>
        <w:rPr>
          <w:rFonts w:asciiTheme="minorHAnsi" w:hAnsiTheme="minorHAnsi" w:cstheme="minorHAnsi"/>
          <w:lang w:eastAsia="zh-CN"/>
        </w:rPr>
      </w:pPr>
    </w:p>
    <w:p w14:paraId="024EA63D" w14:textId="77777777" w:rsidR="007539CC" w:rsidRPr="008C08D2" w:rsidRDefault="007539CC" w:rsidP="007539CC">
      <w:pPr>
        <w:rPr>
          <w:rFonts w:asciiTheme="minorHAnsi" w:hAnsiTheme="minorHAnsi" w:cstheme="minorHAnsi"/>
        </w:rPr>
      </w:pPr>
    </w:p>
    <w:p w14:paraId="23D7431B" w14:textId="77777777" w:rsidR="007539CC" w:rsidRDefault="007539CC" w:rsidP="007539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1020FB" w14:textId="662E9356" w:rsidR="007539CC" w:rsidRDefault="007539CC" w:rsidP="007539CC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8C08D2">
        <w:rPr>
          <w:rFonts w:asciiTheme="minorHAnsi" w:hAnsiTheme="minorHAnsi" w:cstheme="minorHAnsi"/>
          <w:b/>
          <w:sz w:val="22"/>
          <w:szCs w:val="22"/>
        </w:rPr>
        <w:t>ΕΝΤΥΠΟ ΟΙΚΟΝΟΜΙΚΗΣ ΠΡΟΣΦΟΡΑΣ</w:t>
      </w:r>
    </w:p>
    <w:p w14:paraId="3BF82278" w14:textId="77777777" w:rsidR="00C240EA" w:rsidRDefault="00C240EA" w:rsidP="00C240EA">
      <w:pPr>
        <w:spacing w:line="360" w:lineRule="auto"/>
        <w:ind w:right="-516"/>
        <w:jc w:val="center"/>
        <w:rPr>
          <w:rFonts w:asciiTheme="minorHAnsi" w:hAnsiTheme="minorHAnsi" w:cstheme="minorHAnsi"/>
          <w:b/>
          <w:u w:val="single"/>
          <w:lang w:val="en-US"/>
        </w:rPr>
      </w:pPr>
    </w:p>
    <w:p w14:paraId="16606BE9" w14:textId="65C11965" w:rsidR="00C240EA" w:rsidRPr="00DF46B9" w:rsidRDefault="00C240EA" w:rsidP="00C240EA">
      <w:pPr>
        <w:spacing w:line="360" w:lineRule="auto"/>
        <w:ind w:right="-516"/>
        <w:jc w:val="center"/>
        <w:rPr>
          <w:rFonts w:asciiTheme="minorHAnsi" w:hAnsiTheme="minorHAnsi" w:cstheme="minorHAnsi"/>
          <w:sz w:val="20"/>
          <w:u w:val="single"/>
        </w:rPr>
      </w:pPr>
      <w:r w:rsidRPr="00DF46B9">
        <w:rPr>
          <w:rFonts w:asciiTheme="minorHAnsi" w:hAnsiTheme="minorHAnsi" w:cstheme="minorHAnsi"/>
          <w:b/>
          <w:u w:val="single"/>
        </w:rPr>
        <w:t>ΟΜΑΔΑ Β: ΕΛΑΣΤΙΚΑ ΕΠΙΣΩΤΡΑ  ΟΧΗΜΑΤΩΝ &amp; ΜΗΧΑΝΗΜΑΤΩΝ</w:t>
      </w:r>
    </w:p>
    <w:p w14:paraId="478A0C73" w14:textId="77777777" w:rsidR="00C240EA" w:rsidRPr="00C240EA" w:rsidRDefault="00C240EA" w:rsidP="00C240E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CE0EA2" w14:textId="77777777" w:rsidR="007539CC" w:rsidRPr="008C08D2" w:rsidRDefault="007539CC" w:rsidP="007539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142156" w14:textId="1A53672B" w:rsidR="007539CC" w:rsidRPr="008C08D2" w:rsidRDefault="007539CC" w:rsidP="007C34A6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8C08D2">
        <w:rPr>
          <w:rFonts w:asciiTheme="minorHAnsi" w:hAnsiTheme="minorHAnsi" w:cstheme="minorHAnsi"/>
          <w:sz w:val="22"/>
          <w:szCs w:val="22"/>
        </w:rPr>
        <w:t xml:space="preserve">Στα πλαίσια του διαγωνισμού για την </w:t>
      </w:r>
      <w:r w:rsidR="007C34A6">
        <w:rPr>
          <w:rFonts w:asciiTheme="minorHAnsi" w:hAnsiTheme="minorHAnsi" w:cstheme="minorHAnsi"/>
          <w:sz w:val="22"/>
          <w:szCs w:val="22"/>
        </w:rPr>
        <w:t xml:space="preserve">προμήθεια </w:t>
      </w:r>
      <w:r w:rsidRPr="008C08D2">
        <w:rPr>
          <w:rFonts w:asciiTheme="minorHAnsi" w:hAnsiTheme="minorHAnsi" w:cstheme="minorHAnsi"/>
          <w:sz w:val="22"/>
          <w:szCs w:val="22"/>
        </w:rPr>
        <w:t>με τα ανωτέρω στοιχεία, σας υποβάλλω την παρακάτω προσφορά στο τυποποιημένο έντυπο της Υπηρεσίας για λογαριασμό της επιχείρησης με την επωνυμία</w:t>
      </w:r>
      <w:r w:rsidR="00F74363">
        <w:rPr>
          <w:rFonts w:asciiTheme="minorHAnsi" w:hAnsiTheme="minorHAnsi" w:cstheme="minorHAnsi"/>
          <w:sz w:val="22"/>
          <w:szCs w:val="22"/>
        </w:rPr>
        <w:t>…</w:t>
      </w:r>
      <w:r w:rsidRPr="008C08D2">
        <w:rPr>
          <w:rFonts w:asciiTheme="minorHAnsi" w:hAnsiTheme="minorHAnsi" w:cstheme="minorHAnsi"/>
          <w:sz w:val="22"/>
          <w:szCs w:val="22"/>
        </w:rPr>
        <w:t>……………………………………………….….,έδρα...............................,</w:t>
      </w:r>
      <w:r w:rsidR="007C34A6">
        <w:rPr>
          <w:rFonts w:asciiTheme="minorHAnsi" w:hAnsiTheme="minorHAnsi" w:cstheme="minorHAnsi"/>
          <w:sz w:val="22"/>
          <w:szCs w:val="22"/>
        </w:rPr>
        <w:t>οδός…………………………………………………………, αριθμός</w:t>
      </w:r>
      <w:r w:rsidR="007C34A6">
        <w:rPr>
          <w:rFonts w:asciiTheme="minorHAnsi" w:hAnsiTheme="minorHAnsi" w:cstheme="minorHAnsi"/>
          <w:sz w:val="22"/>
          <w:szCs w:val="22"/>
        </w:rPr>
        <w:t>……………..,</w:t>
      </w:r>
      <w:r w:rsidR="007C34A6">
        <w:rPr>
          <w:rFonts w:asciiTheme="minorHAnsi" w:hAnsiTheme="minorHAnsi" w:cstheme="minorHAnsi"/>
          <w:sz w:val="22"/>
          <w:szCs w:val="22"/>
        </w:rPr>
        <w:t>.</w:t>
      </w:r>
      <w:r w:rsidRPr="008C08D2">
        <w:rPr>
          <w:rFonts w:asciiTheme="minorHAnsi" w:hAnsiTheme="minorHAnsi" w:cstheme="minorHAnsi"/>
          <w:sz w:val="22"/>
          <w:szCs w:val="22"/>
        </w:rPr>
        <w:t>……………………………,Τ.Κ.……………..,Α</w:t>
      </w:r>
      <w:r w:rsidR="00F74363">
        <w:rPr>
          <w:rFonts w:asciiTheme="minorHAnsi" w:hAnsiTheme="minorHAnsi" w:cstheme="minorHAnsi"/>
          <w:sz w:val="22"/>
          <w:szCs w:val="22"/>
        </w:rPr>
        <w:t>.</w:t>
      </w:r>
      <w:r w:rsidRPr="008C08D2">
        <w:rPr>
          <w:rFonts w:asciiTheme="minorHAnsi" w:hAnsiTheme="minorHAnsi" w:cstheme="minorHAnsi"/>
          <w:sz w:val="22"/>
          <w:szCs w:val="22"/>
        </w:rPr>
        <w:t>Φ</w:t>
      </w:r>
      <w:r w:rsidR="00F74363">
        <w:rPr>
          <w:rFonts w:asciiTheme="minorHAnsi" w:hAnsiTheme="minorHAnsi" w:cstheme="minorHAnsi"/>
          <w:sz w:val="22"/>
          <w:szCs w:val="22"/>
        </w:rPr>
        <w:t>.</w:t>
      </w:r>
      <w:r w:rsidRPr="008C08D2">
        <w:rPr>
          <w:rFonts w:asciiTheme="minorHAnsi" w:hAnsiTheme="minorHAnsi" w:cstheme="minorHAnsi"/>
          <w:sz w:val="22"/>
          <w:szCs w:val="22"/>
        </w:rPr>
        <w:t>Μ……………</w:t>
      </w:r>
      <w:r w:rsidR="00F74363">
        <w:rPr>
          <w:rFonts w:asciiTheme="minorHAnsi" w:hAnsiTheme="minorHAnsi" w:cstheme="minorHAnsi"/>
          <w:sz w:val="22"/>
          <w:szCs w:val="22"/>
        </w:rPr>
        <w:t>..</w:t>
      </w:r>
      <w:r w:rsidRPr="008C08D2">
        <w:rPr>
          <w:rFonts w:asciiTheme="minorHAnsi" w:hAnsiTheme="minorHAnsi" w:cstheme="minorHAnsi"/>
          <w:sz w:val="22"/>
          <w:szCs w:val="22"/>
        </w:rPr>
        <w:t>……….,Δ.Ο.Υ………………</w:t>
      </w:r>
      <w:r w:rsidR="00F74363">
        <w:rPr>
          <w:rFonts w:asciiTheme="minorHAnsi" w:hAnsiTheme="minorHAnsi" w:cstheme="minorHAnsi"/>
          <w:sz w:val="22"/>
          <w:szCs w:val="22"/>
        </w:rPr>
        <w:t>………</w:t>
      </w:r>
      <w:r w:rsidRPr="008C08D2">
        <w:rPr>
          <w:rFonts w:asciiTheme="minorHAnsi" w:hAnsiTheme="minorHAnsi" w:cstheme="minorHAnsi"/>
          <w:sz w:val="22"/>
          <w:szCs w:val="22"/>
        </w:rPr>
        <w:t>…………,Τηλέφωνο……</w:t>
      </w:r>
      <w:r w:rsidR="00F74363">
        <w:rPr>
          <w:rFonts w:asciiTheme="minorHAnsi" w:hAnsiTheme="minorHAnsi" w:cstheme="minorHAnsi"/>
          <w:sz w:val="22"/>
          <w:szCs w:val="22"/>
        </w:rPr>
        <w:t>…</w:t>
      </w:r>
      <w:r w:rsidRPr="008C08D2">
        <w:rPr>
          <w:rFonts w:asciiTheme="minorHAnsi" w:hAnsiTheme="minorHAnsi" w:cstheme="minorHAnsi"/>
          <w:sz w:val="22"/>
          <w:szCs w:val="22"/>
        </w:rPr>
        <w:t>…………,e</w:t>
      </w:r>
      <w:r w:rsidR="00F74363">
        <w:rPr>
          <w:rFonts w:asciiTheme="minorHAnsi" w:hAnsiTheme="minorHAnsi" w:cstheme="minorHAnsi"/>
          <w:sz w:val="22"/>
          <w:szCs w:val="22"/>
        </w:rPr>
        <w:t>-</w:t>
      </w:r>
      <w:r w:rsidRPr="008C08D2">
        <w:rPr>
          <w:rFonts w:asciiTheme="minorHAnsi" w:hAnsiTheme="minorHAnsi" w:cstheme="minorHAnsi"/>
          <w:sz w:val="22"/>
          <w:szCs w:val="22"/>
        </w:rPr>
        <w:t>mail……………………</w:t>
      </w:r>
      <w:r w:rsidR="00F74363">
        <w:rPr>
          <w:rFonts w:asciiTheme="minorHAnsi" w:hAnsiTheme="minorHAnsi" w:cstheme="minorHAnsi"/>
          <w:sz w:val="22"/>
          <w:szCs w:val="22"/>
        </w:rPr>
        <w:t>…….</w:t>
      </w:r>
      <w:r w:rsidRPr="008C08D2">
        <w:rPr>
          <w:rFonts w:asciiTheme="minorHAnsi" w:hAnsiTheme="minorHAnsi" w:cstheme="minorHAnsi"/>
          <w:sz w:val="22"/>
          <w:szCs w:val="22"/>
        </w:rPr>
        <w:t xml:space="preserve">….… </w:t>
      </w:r>
    </w:p>
    <w:p w14:paraId="174FBAD5" w14:textId="77777777" w:rsidR="007539CC" w:rsidRPr="008C08D2" w:rsidRDefault="007539CC" w:rsidP="00F743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BF4801" w14:textId="77777777" w:rsidR="007539CC" w:rsidRPr="008C08D2" w:rsidRDefault="007539CC" w:rsidP="00F74363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tbl>
      <w:tblPr>
        <w:tblW w:w="10574" w:type="dxa"/>
        <w:tblLayout w:type="fixed"/>
        <w:tblLook w:val="04A0" w:firstRow="1" w:lastRow="0" w:firstColumn="1" w:lastColumn="0" w:noHBand="0" w:noVBand="1"/>
      </w:tblPr>
      <w:tblGrid>
        <w:gridCol w:w="536"/>
        <w:gridCol w:w="1155"/>
        <w:gridCol w:w="851"/>
        <w:gridCol w:w="567"/>
        <w:gridCol w:w="283"/>
        <w:gridCol w:w="851"/>
        <w:gridCol w:w="850"/>
        <w:gridCol w:w="426"/>
        <w:gridCol w:w="567"/>
        <w:gridCol w:w="708"/>
        <w:gridCol w:w="142"/>
        <w:gridCol w:w="992"/>
        <w:gridCol w:w="1134"/>
        <w:gridCol w:w="1276"/>
        <w:gridCol w:w="236"/>
      </w:tblGrid>
      <w:tr w:rsidR="00BE325C" w:rsidRPr="00DD2564" w14:paraId="0976D3B8" w14:textId="77777777" w:rsidTr="0034211C">
        <w:trPr>
          <w:gridAfter w:val="1"/>
          <w:wAfter w:w="236" w:type="dxa"/>
          <w:trHeight w:val="40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781513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0715580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ΑΡ.ΚΥΚΛΟΦ. ΟΧΗΜΑΤΟΣ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8DE4B4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ΔΙΑΣΤΑΣΗ ΕΛΑΣΤΙΚΟΥ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2FB852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62F8A7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8DF257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3ADD95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ΣΚΕΛΕΤΟΣ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F78C46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TL/TT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712F09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ΤΕΜΑΧΙΑ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CA5B165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ΤΙΜΗ ΤΕΜΑΧΙΟΥ ΧΩΡΙΣ ΦΠΑ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B933AE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ΣΥΝΟΛΟ ΕΙΔΟΥΣ ΧΩΡΙΣ ΦΠΑ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A48314D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BE71DB7" w14:textId="77777777" w:rsidR="00C240EA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ΣΥΝΟΛΟ ΑΝΑ Κ.Α. ΜΕ  ΦΠΑ</w:t>
            </w:r>
            <w:r w:rsidR="00C240EA" w:rsidRPr="00C240E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E9807F9" w14:textId="5E7D670C" w:rsidR="00BE325C" w:rsidRPr="00C240EA" w:rsidRDefault="00C240EA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240E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BE325C" w:rsidRPr="00DD2564" w14:paraId="0CDF9E91" w14:textId="77777777" w:rsidTr="0034211C">
        <w:trPr>
          <w:gridAfter w:val="1"/>
          <w:wAfter w:w="236" w:type="dxa"/>
          <w:trHeight w:val="30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501C7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41F129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D5868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5758F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BB875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01B3F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22950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7AB6A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7FB0A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6A073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6323E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1A265E5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BAEDA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BE325C" w:rsidRPr="00450CA9" w14:paraId="2669A49F" w14:textId="77777777" w:rsidTr="0034211C">
        <w:trPr>
          <w:gridAfter w:val="1"/>
          <w:wAfter w:w="236" w:type="dxa"/>
          <w:trHeight w:val="31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2CB15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C5DD7D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EDDCE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FCFB3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FD1C7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FB1A2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E74E3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6E490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B0F5A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8BB86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ED6A0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07C94E2" w14:textId="77777777" w:rsidR="00BE325C" w:rsidRPr="00C240EA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240E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ΦΠΑ 24 %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89D5B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BE325C" w:rsidRPr="00DD2564" w14:paraId="67EBF380" w14:textId="77777777" w:rsidTr="0034211C">
        <w:trPr>
          <w:gridAfter w:val="1"/>
          <w:wAfter w:w="236" w:type="dxa"/>
          <w:trHeight w:val="300"/>
        </w:trPr>
        <w:tc>
          <w:tcPr>
            <w:tcW w:w="10338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 w:themeFill="accent1" w:themeFillTint="66"/>
            <w:vAlign w:val="center"/>
            <w:hideMark/>
          </w:tcPr>
          <w:p w14:paraId="3DDD254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ΥΠΗΡΕΣΙΑ ΚΑΘΑΡΙΟΤΗΤΑΣ / OXHMATA  K.A. 20-6263.002    Προμήθεια ελαστικών μεταφορικών μέσων</w:t>
            </w:r>
          </w:p>
        </w:tc>
      </w:tr>
      <w:tr w:rsidR="00BE325C" w:rsidRPr="00DD2564" w14:paraId="51FF66F6" w14:textId="77777777" w:rsidTr="0034211C">
        <w:trPr>
          <w:gridAfter w:val="1"/>
          <w:wAfter w:w="236" w:type="dxa"/>
          <w:trHeight w:val="50"/>
        </w:trPr>
        <w:tc>
          <w:tcPr>
            <w:tcW w:w="1033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 w:themeFill="accent1" w:themeFillTint="66"/>
            <w:vAlign w:val="center"/>
            <w:hideMark/>
          </w:tcPr>
          <w:p w14:paraId="61E9661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</w:p>
        </w:tc>
      </w:tr>
      <w:tr w:rsidR="00BE325C" w:rsidRPr="00450CA9" w14:paraId="49F40BA4" w14:textId="77777777" w:rsidTr="0034211C">
        <w:trPr>
          <w:gridAfter w:val="1"/>
          <w:wAfter w:w="236" w:type="dxa"/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DD1F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0BFDF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ΚΗΙ-8725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9D5E7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315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FC01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80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9A6B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CE12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22,5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6F4A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5962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F587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F2EEA9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EBA79CD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F6DFC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B457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E325C" w:rsidRPr="00450CA9" w14:paraId="7A656F97" w14:textId="77777777" w:rsidTr="0034211C">
        <w:trPr>
          <w:gridAfter w:val="1"/>
          <w:wAfter w:w="236" w:type="dxa"/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F7BA1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69C49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6A3B1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28ADA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55A6F6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F2F613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D6EE0C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73693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574A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09F16E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27FE7F8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2FB39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9C8349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E325C" w:rsidRPr="00450CA9" w14:paraId="44ED2635" w14:textId="77777777" w:rsidTr="0034211C">
        <w:trPr>
          <w:gridAfter w:val="1"/>
          <w:wAfter w:w="236" w:type="dxa"/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6FF8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35815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ΚΗΙ-8726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F88EC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315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4A6E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80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44F79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9C77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22,5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54F3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D7D1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4184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C4DFA5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1C49416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1CCFD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1B3D7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E325C" w:rsidRPr="00450CA9" w14:paraId="5E245055" w14:textId="77777777" w:rsidTr="0034211C">
        <w:trPr>
          <w:gridAfter w:val="1"/>
          <w:wAfter w:w="236" w:type="dxa"/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F96B2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A50388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53C38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3F295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E077C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1F337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C76A5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086E9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472D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07301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CC0DB0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5E909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39DEC8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E325C" w:rsidRPr="00450CA9" w14:paraId="0C2D241E" w14:textId="77777777" w:rsidTr="0034211C">
        <w:trPr>
          <w:gridAfter w:val="1"/>
          <w:wAfter w:w="236" w:type="dxa"/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AB721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C04D3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KHH-4947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E59B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285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3D609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70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6DEF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4F025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19,5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D6E5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E001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5D34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467C92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25AE99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8214F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2CC1C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E325C" w:rsidRPr="00450CA9" w14:paraId="0824BA5D" w14:textId="77777777" w:rsidTr="0034211C">
        <w:trPr>
          <w:gridAfter w:val="1"/>
          <w:wAfter w:w="236" w:type="dxa"/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F537D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C2ABEA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4A111D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F6EF6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D09CA7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165882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E42A8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FC8D4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81D6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7D78C0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08E2049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975C0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A7098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E325C" w:rsidRPr="00450CA9" w14:paraId="2021E32F" w14:textId="77777777" w:rsidTr="0034211C">
        <w:trPr>
          <w:gridAfter w:val="1"/>
          <w:wAfter w:w="236" w:type="dxa"/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E381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8B5819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ΚΗΙ-8739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F8D52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285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D859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70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BB79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E2639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19,5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D057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6846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1969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3BFE45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F9672DC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13AEF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FEDAEF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E325C" w:rsidRPr="00450CA9" w14:paraId="6AB174BA" w14:textId="77777777" w:rsidTr="0034211C">
        <w:trPr>
          <w:gridAfter w:val="1"/>
          <w:wAfter w:w="236" w:type="dxa"/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54C2D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184CD6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89C8F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B0CAB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1B31E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16C2D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FD1DE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D2EB1E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2C3F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742A41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85C57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48B58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927C26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E325C" w:rsidRPr="00450CA9" w14:paraId="0591FEE0" w14:textId="77777777" w:rsidTr="0034211C">
        <w:trPr>
          <w:gridAfter w:val="1"/>
          <w:wAfter w:w="236" w:type="dxa"/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7E2E1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5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27AD6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ΚΗΗ-4927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31B55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285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C757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70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2BA5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41F6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19,5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4C2C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10D6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C22B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EC17A6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54276E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95E8E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2D653F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E325C" w:rsidRPr="00450CA9" w14:paraId="0CEBF4FF" w14:textId="77777777" w:rsidTr="0034211C">
        <w:trPr>
          <w:gridAfter w:val="1"/>
          <w:wAfter w:w="236" w:type="dxa"/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B9ACF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9EE353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39EC0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DFD0C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19245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A543E7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A9882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997C8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0A45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E0297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9D611ED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A9E58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19695C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E325C" w:rsidRPr="00450CA9" w14:paraId="197A7DB7" w14:textId="77777777" w:rsidTr="0034211C">
        <w:trPr>
          <w:gridAfter w:val="1"/>
          <w:wAfter w:w="236" w:type="dxa"/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296C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6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0313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ΚΗΗ-4928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C85F6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315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C01C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80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C760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98CE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22,5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EDB4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EDB1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86A0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7A858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E1F4BC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6B60D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32DDF9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E325C" w:rsidRPr="00450CA9" w14:paraId="32100413" w14:textId="77777777" w:rsidTr="0034211C">
        <w:trPr>
          <w:gridAfter w:val="1"/>
          <w:wAfter w:w="236" w:type="dxa"/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58A75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D6E17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53C0D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D9472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48518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2E5F5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C86B9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9532E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8F2B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150D22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FA5AE56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E030B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6782C2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E325C" w:rsidRPr="00450CA9" w14:paraId="0FB53D4F" w14:textId="77777777" w:rsidTr="0034211C">
        <w:trPr>
          <w:gridAfter w:val="1"/>
          <w:wAfter w:w="236" w:type="dxa"/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91E3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7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88677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KHI-8748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51684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385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DB63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65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379E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84F4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22,5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7731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85BE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A9FA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7AE735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F04E8E4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770C9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5E8F88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E325C" w:rsidRPr="00450CA9" w14:paraId="57C1E545" w14:textId="77777777" w:rsidTr="0034211C">
        <w:trPr>
          <w:gridAfter w:val="1"/>
          <w:wAfter w:w="236" w:type="dxa"/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DBE91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84835D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05396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3824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80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A9186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1D9B72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12F1E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96F6A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3DCF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91F1EA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FA583B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78815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CC4D65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E325C" w:rsidRPr="00450CA9" w14:paraId="0AA5300C" w14:textId="77777777" w:rsidTr="0034211C">
        <w:trPr>
          <w:gridAfter w:val="1"/>
          <w:wAfter w:w="236" w:type="dxa"/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5702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8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2BFA61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KHH-4944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14B4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235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0EBA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75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D6D3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3A10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17,5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4B53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A24E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684C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C10F54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875CA1B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73750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71D92B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E325C" w:rsidRPr="00450CA9" w14:paraId="06647CBA" w14:textId="77777777" w:rsidTr="0034211C">
        <w:trPr>
          <w:gridAfter w:val="1"/>
          <w:wAfter w:w="236" w:type="dxa"/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105A3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230C8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63829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525A7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270AD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9842C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E07854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52162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E718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A672CE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38F211A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5BB3D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1CD000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E325C" w:rsidRPr="00450CA9" w14:paraId="7CBA2188" w14:textId="77777777" w:rsidTr="0034211C">
        <w:trPr>
          <w:gridAfter w:val="1"/>
          <w:wAfter w:w="236" w:type="dxa"/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18E3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>9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889E21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KHH-4945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737E5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205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8393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75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7B18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31509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17,5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AD78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C41E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8C9D5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E3A98D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FEC5067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5528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CB5649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E325C" w:rsidRPr="00450CA9" w14:paraId="41066E06" w14:textId="77777777" w:rsidTr="0034211C">
        <w:trPr>
          <w:gridAfter w:val="1"/>
          <w:wAfter w:w="236" w:type="dxa"/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557B8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22E451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DD34A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F8BE2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63A51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7E768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D53A2D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5AF70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8131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900935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8BDF92B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CA1F7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AE552D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E325C" w:rsidRPr="00450CA9" w14:paraId="25E37D12" w14:textId="77777777" w:rsidTr="0034211C">
        <w:trPr>
          <w:gridAfter w:val="1"/>
          <w:wAfter w:w="236" w:type="dxa"/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7AB61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10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73681D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KTY-3032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06B5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205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234E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75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4756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806E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17,5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E48C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BBBB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DFE4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0C19C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F405304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D9605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31284B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E325C" w:rsidRPr="00450CA9" w14:paraId="642A15E6" w14:textId="77777777" w:rsidTr="0034211C">
        <w:trPr>
          <w:gridAfter w:val="1"/>
          <w:wAfter w:w="236" w:type="dxa"/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1DB61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89E8CA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44AFA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D1822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3BCD8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0AB45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E75933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55B8EB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3DC79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4DE447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3B34DC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7B730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EB690D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E325C" w:rsidRPr="00450CA9" w14:paraId="6A94426B" w14:textId="77777777" w:rsidTr="0034211C">
        <w:trPr>
          <w:gridAfter w:val="1"/>
          <w:wAfter w:w="236" w:type="dxa"/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7144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11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7F123E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KTY-3033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B65C2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315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B7B39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80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318F1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0AA3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22,5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F09E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C8C0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40A7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3118C5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0900C3E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275B8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DB13D2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E325C" w:rsidRPr="00450CA9" w14:paraId="2CBA5F98" w14:textId="77777777" w:rsidTr="0034211C">
        <w:trPr>
          <w:gridAfter w:val="1"/>
          <w:wAfter w:w="236" w:type="dxa"/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C4E89F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D0F3A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DFA63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B8B65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F7D08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EC5F7F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183877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3B2950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CB41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866C0B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8EB9B9D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DCA07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FC28E9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E325C" w:rsidRPr="00450CA9" w14:paraId="7AFFC18D" w14:textId="77777777" w:rsidTr="0034211C">
        <w:trPr>
          <w:gridAfter w:val="1"/>
          <w:wAfter w:w="236" w:type="dxa"/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218B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13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AC18A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KHH-4946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A7A2A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275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D594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70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6BF3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2E40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22,5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2666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EC44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B8E7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051C16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133BF4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FCFD0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044609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E325C" w:rsidRPr="00450CA9" w14:paraId="0DEEDFCF" w14:textId="77777777" w:rsidTr="0034211C">
        <w:trPr>
          <w:gridAfter w:val="1"/>
          <w:wAfter w:w="236" w:type="dxa"/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128D9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8D297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3C8D1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BCB39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0269F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65E3B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9C751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025A7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1261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4064C8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9670754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0DD9B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927714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BE325C" w:rsidRPr="00450CA9" w14:paraId="777E4093" w14:textId="77777777" w:rsidTr="0034211C">
        <w:trPr>
          <w:gridAfter w:val="1"/>
          <w:wAfter w:w="236" w:type="dxa"/>
          <w:trHeight w:val="33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CBBC1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B98E5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546BF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7DC6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F107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7962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7FF6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0D0255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Σύνολο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F4567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6680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C24FDA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BE325C" w:rsidRPr="00450CA9" w14:paraId="482B9543" w14:textId="77777777" w:rsidTr="0034211C">
        <w:trPr>
          <w:gridAfter w:val="1"/>
          <w:wAfter w:w="236" w:type="dxa"/>
          <w:trHeight w:val="517"/>
        </w:trPr>
        <w:tc>
          <w:tcPr>
            <w:tcW w:w="1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DB3E2" w:themeFill="text2" w:themeFillTint="66"/>
            <w:vAlign w:val="center"/>
            <w:hideMark/>
          </w:tcPr>
          <w:p w14:paraId="4180343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64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DB3E2" w:themeFill="text2" w:themeFillTint="66"/>
            <w:vAlign w:val="center"/>
            <w:hideMark/>
          </w:tcPr>
          <w:p w14:paraId="6E5F5879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ΥΠΗΡΕΣΙΑ ΚΑΘΑΡΙΟΤΗΤΑΣ / ΜΗΧΑΝΗΜΑΤΑ ΕΡΓΟΥ K.A. 20-6264.003      </w:t>
            </w:r>
          </w:p>
          <w:p w14:paraId="5AD212E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    Προμήθεια ελαστικών μηχανημάτων</w:t>
            </w:r>
          </w:p>
        </w:tc>
      </w:tr>
      <w:tr w:rsidR="00BE325C" w:rsidRPr="00450CA9" w14:paraId="0C749DC7" w14:textId="77777777" w:rsidTr="0034211C">
        <w:trPr>
          <w:trHeight w:val="315"/>
        </w:trPr>
        <w:tc>
          <w:tcPr>
            <w:tcW w:w="16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9FC69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864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53683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2EC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BE325C" w:rsidRPr="00450CA9" w14:paraId="516D0E9A" w14:textId="77777777" w:rsidTr="0034211C">
        <w:trPr>
          <w:trHeight w:val="33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59D1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F7F489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ΜΕ-122010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D17BE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A40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70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639E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808B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33E5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BF5C9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0F9D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E3E98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A64269C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9FCE5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8D7CF50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5A38D5C0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64C79492" w14:textId="77777777" w:rsidTr="0034211C">
        <w:trPr>
          <w:trHeight w:val="30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FD5FA5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F1D7F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F7CC78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6BDCF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09444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8E23E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032369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Σύνολο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726795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0FCA375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17A1A9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50A1A86F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0CE16AE2" w14:textId="77777777" w:rsidTr="0034211C">
        <w:trPr>
          <w:trHeight w:val="31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79B949B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A0E9E9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3A3CD3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3C58CC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276467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43722D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7FE903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AE891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8B94D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98269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BBE6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BE325C" w:rsidRPr="00450CA9" w14:paraId="0694A8B4" w14:textId="77777777" w:rsidTr="0034211C">
        <w:trPr>
          <w:trHeight w:val="300"/>
        </w:trPr>
        <w:tc>
          <w:tcPr>
            <w:tcW w:w="1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8CCE4" w:themeFill="accent1" w:themeFillTint="66"/>
            <w:vAlign w:val="center"/>
            <w:hideMark/>
          </w:tcPr>
          <w:p w14:paraId="3ECE0B3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64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 w:themeFill="accent1" w:themeFillTint="66"/>
            <w:vAlign w:val="center"/>
            <w:hideMark/>
          </w:tcPr>
          <w:p w14:paraId="018FF4E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ΤΕΧΝΙΚΗ ΥΠΗΡΕΣΙΑ / OXHMATA K.A. 30-6263.001         </w:t>
            </w:r>
          </w:p>
          <w:p w14:paraId="0AB3DC5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 Προμήθεια ελαστικών μεταφορικών μέσων</w:t>
            </w:r>
          </w:p>
        </w:tc>
        <w:tc>
          <w:tcPr>
            <w:tcW w:w="236" w:type="dxa"/>
            <w:vAlign w:val="center"/>
            <w:hideMark/>
          </w:tcPr>
          <w:p w14:paraId="311826C9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596A8E49" w14:textId="77777777" w:rsidTr="0034211C">
        <w:trPr>
          <w:trHeight w:val="315"/>
        </w:trPr>
        <w:tc>
          <w:tcPr>
            <w:tcW w:w="169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8CCE4" w:themeFill="accent1" w:themeFillTint="66"/>
            <w:vAlign w:val="center"/>
            <w:hideMark/>
          </w:tcPr>
          <w:p w14:paraId="1018BBA7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8647" w:type="dxa"/>
            <w:gridSpan w:val="12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 w:themeFill="accent1" w:themeFillTint="66"/>
            <w:vAlign w:val="center"/>
            <w:hideMark/>
          </w:tcPr>
          <w:p w14:paraId="1FE39E9E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E44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BE325C" w:rsidRPr="00450CA9" w14:paraId="7656B3BC" w14:textId="77777777" w:rsidTr="0034211C">
        <w:trPr>
          <w:trHeight w:val="33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16CF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D655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KHY-9841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69EBD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205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49F7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80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653C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9A275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A4B2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2F409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8CC5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933178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ADD8D9B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E31F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1F0B6C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04060767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7FA6ED3A" w14:textId="77777777" w:rsidTr="0034211C">
        <w:trPr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A31C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46A2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KHH-4929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8F8F6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315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3E84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80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3EAC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1AF99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22,5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A775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1410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9D15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00B7DE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29AA182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2B43F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99B52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0A0868BE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6589F05D" w14:textId="77777777" w:rsidTr="0034211C">
        <w:trPr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7D0B7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EE60D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C7E4E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63A4C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745C8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CF122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B7945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836B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6EA0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1E1F69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AA7D071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45BF7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78CF3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1CB1A169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3D3F35A4" w14:textId="77777777" w:rsidTr="0034211C">
        <w:trPr>
          <w:trHeight w:val="33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71AF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32674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KHI-8712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FBCEC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F65D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70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2436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12BB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644F9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0E13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CF63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4F5449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6612AFE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B2E2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E5C2B6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2C6BC3B1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2D0A99EA" w14:textId="77777777" w:rsidTr="0034211C">
        <w:trPr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9B45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88265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KHI-8713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32B3F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275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EFBB5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70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B373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1A7A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22,5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A4CF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7BDF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011A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9170AE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B9CB4BB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E2488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5C2A88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0AD874EF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4FA4D3CD" w14:textId="77777777" w:rsidTr="0034211C">
        <w:trPr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BF7C7B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71F52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9862C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3D29B7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62242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CEA1C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E0D7E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83BA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5DEF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F8A83E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5B1091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74D70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829574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22AC8631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1782DAA7" w14:textId="77777777" w:rsidTr="0034211C">
        <w:trPr>
          <w:trHeight w:val="33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E3CB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5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4ADDE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KHI-8727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039C5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4FEC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F60C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0051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12C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F7F2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D19B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F42B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4F2EC9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C2B9B8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BCCD7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E3DD4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2726D33F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62A4F84A" w14:textId="77777777" w:rsidTr="0034211C">
        <w:trPr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AE61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6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9439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ΚΗΥ-9843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2C5C9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A5FE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DD70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E93D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22,5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A5B5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F40A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0CA11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74E86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303DB41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F3CC8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CB9B46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5D10A55E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4B04BC0B" w14:textId="77777777" w:rsidTr="0034211C">
        <w:trPr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D6135C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1A084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7B79A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FB6C01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6B5321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6100FD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FC840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1E6A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AD011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6CDA84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F07D897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CDC25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62F44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1630038B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3144F584" w14:textId="77777777" w:rsidTr="0034211C">
        <w:trPr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ED5F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7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52B0F5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ΑΕΕ 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B6D24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6B22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80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D6539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11AA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7E4B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Bias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EF45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1551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5B6F16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4C17D5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1CD4B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5D7EB5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1DD28BAC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24311E5B" w14:textId="77777777" w:rsidTr="0034211C">
        <w:trPr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B9B60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48439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14A17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3FD7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70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099E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CDF3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B8EC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Bias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14DA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D901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EE46BC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31C557E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88948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87661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7863B559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01AD91AC" w14:textId="77777777" w:rsidTr="0034211C">
        <w:trPr>
          <w:trHeight w:val="33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648D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8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E04903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KTY3034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E0F82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5D39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60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3B1E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DE26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2AB3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FEA4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B523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CE49E4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3F5B35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D6EF6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C6BE37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317C1E92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5E66AF0E" w14:textId="77777777" w:rsidTr="0034211C">
        <w:trPr>
          <w:trHeight w:val="33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A23A9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9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F702B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KHY-9831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0A5EA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9BDA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80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D79A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FAD51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8CD1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2102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2859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4C524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4FCD510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6C96A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E9B210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4B60DF63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32D2C854" w14:textId="77777777" w:rsidTr="0034211C">
        <w:trPr>
          <w:trHeight w:val="33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6A0F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>10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6A581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KHY-9832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1FF7C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31A6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80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9B46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A56A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AA42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8261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A037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4C905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60B34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9E12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CEE6B7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0F75BCA5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49931883" w14:textId="77777777" w:rsidTr="0034211C">
        <w:trPr>
          <w:trHeight w:val="33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C15C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11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BD712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KHY-9828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9CB0A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F268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80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71351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CDC7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2E3D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AF5A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E3BD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DA87D6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A9A09B0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282D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1A2FB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35A65837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3214AD49" w14:textId="77777777" w:rsidTr="0034211C">
        <w:trPr>
          <w:trHeight w:val="30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02DF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FE14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2F23A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4DF2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2391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45D2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26274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87DBD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Σύνολο 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0905C6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2F216B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C21F152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2D33AA30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092FC6F5" w14:textId="77777777" w:rsidTr="0034211C">
        <w:trPr>
          <w:trHeight w:val="70"/>
        </w:trPr>
        <w:tc>
          <w:tcPr>
            <w:tcW w:w="536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4885AF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nil"/>
              <w:right w:val="nil"/>
            </w:tcBorders>
            <w:vAlign w:val="center"/>
            <w:hideMark/>
          </w:tcPr>
          <w:p w14:paraId="1F3D854F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62FEF69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8003C1A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C0E8AAF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4EB4239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0587F11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4E0F7A67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D7A958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86C55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B0F124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111FBA03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7A547D47" w14:textId="77777777" w:rsidTr="0034211C">
        <w:trPr>
          <w:trHeight w:val="300"/>
        </w:trPr>
        <w:tc>
          <w:tcPr>
            <w:tcW w:w="169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8CCE4" w:themeFill="accent1" w:themeFillTint="66"/>
            <w:vAlign w:val="center"/>
            <w:hideMark/>
          </w:tcPr>
          <w:p w14:paraId="08F04B85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647" w:type="dxa"/>
            <w:gridSpan w:val="1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8CCE4" w:themeFill="accent1" w:themeFillTint="66"/>
            <w:vAlign w:val="center"/>
            <w:hideMark/>
          </w:tcPr>
          <w:p w14:paraId="058DEEB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ΤΕΧΝΙΚΗ ΥΠΗΡΕΣΙΑ / ΜΗΧΑΝΗΜΑΤΑ ΕΡΓΟΥ K.A. 30-6264.002       </w:t>
            </w:r>
          </w:p>
          <w:p w14:paraId="310C455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 Προμήθεια ελαστικών λοιπών μηχανημάτων</w:t>
            </w:r>
          </w:p>
        </w:tc>
        <w:tc>
          <w:tcPr>
            <w:tcW w:w="236" w:type="dxa"/>
            <w:vAlign w:val="center"/>
            <w:hideMark/>
          </w:tcPr>
          <w:p w14:paraId="3ECDDAED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771C50A5" w14:textId="77777777" w:rsidTr="0034211C">
        <w:trPr>
          <w:trHeight w:val="315"/>
        </w:trPr>
        <w:tc>
          <w:tcPr>
            <w:tcW w:w="169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8CCE4" w:themeFill="accent1" w:themeFillTint="66"/>
            <w:vAlign w:val="center"/>
            <w:hideMark/>
          </w:tcPr>
          <w:p w14:paraId="1656FC10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8647" w:type="dxa"/>
            <w:gridSpan w:val="1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8CCE4" w:themeFill="accent1" w:themeFillTint="66"/>
            <w:vAlign w:val="center"/>
            <w:hideMark/>
          </w:tcPr>
          <w:p w14:paraId="2210C19D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68A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BE325C" w:rsidRPr="00450CA9" w14:paraId="37B99F30" w14:textId="77777777" w:rsidTr="0034211C">
        <w:trPr>
          <w:trHeight w:val="60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EB2C5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CE78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ΜΕ-39502 COMATSU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B66E9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12.5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7C0F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80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20EF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591D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7E89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Bias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22D9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BB9C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729215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5B0F76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D07EC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5AB59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281B3B2B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05F1F727" w14:textId="77777777" w:rsidTr="0034211C">
        <w:trPr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CC19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3C815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ΜΕ-122013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A061A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12.5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8C8B9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80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91A4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2E58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D031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Bias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BDA3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FB33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6DC3900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388EB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889FF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42C151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27FF3DC8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318B2620" w14:textId="77777777" w:rsidTr="0034211C">
        <w:trPr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35050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CC8EE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53151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16.9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1EEF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9E51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61EA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21C0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Bias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AC11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F5DA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869EED9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CC05D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C9F35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246B8E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273EDC03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55F9860D" w14:textId="77777777" w:rsidTr="0034211C">
        <w:trPr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26B99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269B7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ΜΕ-142057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7A1CA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12.5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68FA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80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11E1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CCD2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6EE6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Bias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4460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F358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554BA8E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85BCDD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B5DF9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4104AE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615D5E5A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406CA31D" w14:textId="77777777" w:rsidTr="0034211C">
        <w:trPr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87504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CE018E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E7C08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16.9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8F169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20CF5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7D53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C74E1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Bias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CAEE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EEBF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3FE91E2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2F6551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EA29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BFCC8C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65170D78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6BE7B883" w14:textId="77777777" w:rsidTr="0034211C">
        <w:trPr>
          <w:trHeight w:val="33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A664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F37ED9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ΜΕ-142058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633BC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12.5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B7229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80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777F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14BD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84C0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Bias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9943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7DC7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E2B7CD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B1E7DA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84866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9E3F5A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5EF158C7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330B35F2" w14:textId="77777777" w:rsidTr="0034211C">
        <w:trPr>
          <w:trHeight w:val="33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E5AD9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007FA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EF728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16.9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CA49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39771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5885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B6319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Bias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5572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C446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8EA400D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7F18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910AB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31677C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385BC116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66125FB8" w14:textId="77777777" w:rsidTr="0034211C">
        <w:trPr>
          <w:trHeight w:val="33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14D4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5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9F21E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ME-84536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50EE2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8DE21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80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E4C5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4645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A9F0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26F5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6E44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010590C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3518B8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23240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4E67D7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63F26B7C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26C153CA" w14:textId="77777777" w:rsidTr="0034211C">
        <w:trPr>
          <w:trHeight w:val="33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EF05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6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87BD1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ME-106289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DA94C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12.5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473D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80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CF7E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EB82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C61B9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Bias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DEC1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63DB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9B5547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23418F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6F0B4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9CF67D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39A91617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2377F652" w14:textId="77777777" w:rsidTr="0034211C">
        <w:trPr>
          <w:trHeight w:val="330"/>
        </w:trPr>
        <w:tc>
          <w:tcPr>
            <w:tcW w:w="536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B8214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AA22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D888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7AEBF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D152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FAE5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727AA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983F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Σύνολο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97BF1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0B4B048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DB8AEE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576D9EF5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DD2564" w14:paraId="70B646A0" w14:textId="77777777" w:rsidTr="0034211C">
        <w:trPr>
          <w:trHeight w:val="315"/>
        </w:trPr>
        <w:tc>
          <w:tcPr>
            <w:tcW w:w="1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 w:themeFill="accent1" w:themeFillTint="66"/>
            <w:vAlign w:val="center"/>
            <w:hideMark/>
          </w:tcPr>
          <w:p w14:paraId="4C316F0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647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 w:themeFill="accent1" w:themeFillTint="66"/>
            <w:vAlign w:val="center"/>
            <w:hideMark/>
          </w:tcPr>
          <w:p w14:paraId="1F7DEF3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ΥΠΗΡΕΣΙΑ ΑΡΔΕΥΣΗΣ /  K.A. 25-6263.001     </w:t>
            </w:r>
          </w:p>
          <w:p w14:paraId="3D4F9C6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   Προμήθεια ελαστικών μεταφορικών μέσων</w:t>
            </w:r>
          </w:p>
        </w:tc>
        <w:tc>
          <w:tcPr>
            <w:tcW w:w="236" w:type="dxa"/>
            <w:vAlign w:val="center"/>
            <w:hideMark/>
          </w:tcPr>
          <w:p w14:paraId="322FD976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34CFB791" w14:textId="77777777" w:rsidTr="0034211C">
        <w:trPr>
          <w:trHeight w:val="33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0624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865AD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KHY-9845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6B96D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4589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80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7C2C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8BE1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131B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E71D5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1E58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01EA6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E34AAA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2EB02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E839D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628C20B5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01B7C0F7" w14:textId="77777777" w:rsidTr="0034211C">
        <w:trPr>
          <w:trHeight w:val="33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1FA2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A6D17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KHY-9880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F4CAC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D5F6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80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1516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BA5B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24A0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DFC5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6E96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75E78A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409D89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842C0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557926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65156B06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7E9EE002" w14:textId="77777777" w:rsidTr="0034211C">
        <w:trPr>
          <w:trHeight w:val="33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279E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BB794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KHI-8728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8418C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77DB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70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F0CF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1CCC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AD52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F01B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2BD0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EB6C32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1A29726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D769B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0BDE12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25531023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4E28A66C" w14:textId="77777777" w:rsidTr="0034211C">
        <w:trPr>
          <w:trHeight w:val="33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4B001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E0D2D5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KHH-9770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4FF42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1649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70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BBD2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38C81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211D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280C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323D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1D461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53D63B5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6E1C1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AFA27F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09F9C5DF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19512F4D" w14:textId="77777777" w:rsidTr="0034211C">
        <w:trPr>
          <w:trHeight w:val="33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854FB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0923F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76882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1132E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977EB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A52A7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1BA2B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FD3D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Σύνολο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CFDA18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E9A85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AAA4F2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7386E6CD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3E199B98" w14:textId="77777777" w:rsidTr="0034211C">
        <w:trPr>
          <w:trHeight w:val="300"/>
        </w:trPr>
        <w:tc>
          <w:tcPr>
            <w:tcW w:w="1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8CCE4" w:themeFill="accent1" w:themeFillTint="66"/>
            <w:vAlign w:val="center"/>
            <w:hideMark/>
          </w:tcPr>
          <w:p w14:paraId="5A9054F1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64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8CCE4" w:themeFill="accent1" w:themeFillTint="66"/>
            <w:vAlign w:val="center"/>
            <w:hideMark/>
          </w:tcPr>
          <w:p w14:paraId="6E1795B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ΟΙΚΟΝΟΜΙΚΕΣ - ΔΙΟΙΚΗΤΙΚΕΣ ΥΠΗΡΕΣΙΕΣ /  K.A. 10-6263.002     </w:t>
            </w:r>
          </w:p>
          <w:p w14:paraId="19D66F9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  Προμήθεια ελαστικών μεταφορικών μέσων</w:t>
            </w:r>
          </w:p>
        </w:tc>
        <w:tc>
          <w:tcPr>
            <w:tcW w:w="236" w:type="dxa"/>
            <w:vAlign w:val="center"/>
            <w:hideMark/>
          </w:tcPr>
          <w:p w14:paraId="52847216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09DB4345" w14:textId="77777777" w:rsidTr="0034211C">
        <w:trPr>
          <w:trHeight w:val="315"/>
        </w:trPr>
        <w:tc>
          <w:tcPr>
            <w:tcW w:w="169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8CCE4" w:themeFill="accent1" w:themeFillTint="66"/>
            <w:vAlign w:val="center"/>
            <w:hideMark/>
          </w:tcPr>
          <w:p w14:paraId="7772FBBE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8647" w:type="dxa"/>
            <w:gridSpan w:val="1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8CCE4" w:themeFill="accent1" w:themeFillTint="66"/>
            <w:vAlign w:val="center"/>
            <w:hideMark/>
          </w:tcPr>
          <w:p w14:paraId="1130ACF3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A2B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BE325C" w:rsidRPr="00450CA9" w14:paraId="6CB82F1D" w14:textId="77777777" w:rsidTr="0034211C">
        <w:trPr>
          <w:trHeight w:val="33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0654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2A9CB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KHY-9846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A708A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C658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75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FCE9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4B1C5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4C0A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F008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4610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CA7061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A460D3B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68206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67081C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20AECB41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719BA2DA" w14:textId="77777777" w:rsidTr="0034211C">
        <w:trPr>
          <w:trHeight w:val="33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455B5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88E96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KHY-9898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FF15B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B2C7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70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4B29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4D00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E8A91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6C29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382C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4DE6EA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DA05CD2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5DEE0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3F125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1E16F402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3EE1D48A" w14:textId="77777777" w:rsidTr="0034211C">
        <w:trPr>
          <w:trHeight w:val="33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372E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>3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1B6BA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KHI-8749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E6D0B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A046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55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6DEB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B1EB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7606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B03A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8C1A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AA6AFA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D6D8F4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DE43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38776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4B48B202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5FFE7DB1" w14:textId="77777777" w:rsidTr="0034211C">
        <w:trPr>
          <w:trHeight w:val="33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38C7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1C039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82DB1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D90C2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71175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58B13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51C03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07D3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Σύνολο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3003C4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D41F4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A81FFC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61DFC110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DD2564" w14:paraId="208DA15A" w14:textId="77777777" w:rsidTr="0034211C">
        <w:trPr>
          <w:trHeight w:val="300"/>
        </w:trPr>
        <w:tc>
          <w:tcPr>
            <w:tcW w:w="1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8CCE4" w:themeFill="accent1" w:themeFillTint="66"/>
            <w:vAlign w:val="center"/>
            <w:hideMark/>
          </w:tcPr>
          <w:p w14:paraId="4128EB4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64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8CCE4" w:themeFill="accent1" w:themeFillTint="66"/>
            <w:vAlign w:val="center"/>
            <w:hideMark/>
          </w:tcPr>
          <w:p w14:paraId="59D800C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ΛΟΙΠΕΣ ΥΠΗΡΕΣΙΕΣ /  K.A. 90-6263.001          </w:t>
            </w:r>
          </w:p>
          <w:p w14:paraId="4EA2AC4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 Προμήθεια ελαστικών μεταφορικών μέσων</w:t>
            </w:r>
          </w:p>
        </w:tc>
        <w:tc>
          <w:tcPr>
            <w:tcW w:w="236" w:type="dxa"/>
            <w:vAlign w:val="center"/>
            <w:hideMark/>
          </w:tcPr>
          <w:p w14:paraId="51B825C4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DD2564" w14:paraId="0167D7C0" w14:textId="77777777" w:rsidTr="0034211C">
        <w:trPr>
          <w:trHeight w:val="315"/>
        </w:trPr>
        <w:tc>
          <w:tcPr>
            <w:tcW w:w="169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8CCE4" w:themeFill="accent1" w:themeFillTint="66"/>
            <w:vAlign w:val="center"/>
            <w:hideMark/>
          </w:tcPr>
          <w:p w14:paraId="7473C8AB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8647" w:type="dxa"/>
            <w:gridSpan w:val="1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8CCE4" w:themeFill="accent1" w:themeFillTint="66"/>
            <w:vAlign w:val="center"/>
            <w:hideMark/>
          </w:tcPr>
          <w:p w14:paraId="18E63332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CE5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BE325C" w:rsidRPr="00450CA9" w14:paraId="476F71F3" w14:textId="77777777" w:rsidTr="0034211C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C8DE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6DD19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KHY-9879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F0D1A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65BE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80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FEB3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F1EA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6E02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30885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ABEE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B06BB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05DE0D0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6843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8A5CF0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1A1C36CF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4E6681F6" w14:textId="77777777" w:rsidTr="0034211C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34D7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6EE3E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ΚΗΥ-9844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A1EC8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BE741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80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3613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4273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1F67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A4DD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8FF0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6CAC27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1150A57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A91F5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FE4DF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0B015D57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00388CD3" w14:textId="77777777" w:rsidTr="0034211C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48C6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DB946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ΚΗΙ-8740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806DC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BF38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80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B229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AE7C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B815C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E70C1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856C9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66191E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CDE3AF0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7D50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03CD66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0EEB9ED2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06AD6D4E" w14:textId="77777777" w:rsidTr="0034211C">
        <w:trPr>
          <w:trHeight w:val="315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F266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F166F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ΑΕΚ-747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8956B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8D4A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70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30001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4117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DBED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Bias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E3C8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5EB41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2EE406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FEE71A0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9F0DA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99A10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3BC81A80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78F15FB9" w14:textId="77777777" w:rsidTr="0034211C">
        <w:trPr>
          <w:trHeight w:val="31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4703C8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8DD35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B1405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BCE8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70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EA1D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30FD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4870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Bias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BCC31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533D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B1ECCF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D6C7B2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7D34C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32106E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7DAD35AE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7C943DB9" w14:textId="77777777" w:rsidTr="0034211C">
        <w:trPr>
          <w:trHeight w:val="330"/>
        </w:trPr>
        <w:tc>
          <w:tcPr>
            <w:tcW w:w="536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244C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4B69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B3F1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F241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68F4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1B1B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792B4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3F09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Σύνολο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9090D1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066DB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46E3F4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31A40658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641C9973" w14:textId="77777777" w:rsidTr="0034211C">
        <w:trPr>
          <w:trHeight w:val="300"/>
        </w:trPr>
        <w:tc>
          <w:tcPr>
            <w:tcW w:w="169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8CCE4" w:themeFill="accent1" w:themeFillTint="66"/>
            <w:vAlign w:val="center"/>
            <w:hideMark/>
          </w:tcPr>
          <w:p w14:paraId="5E10E7A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647" w:type="dxa"/>
            <w:gridSpan w:val="1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8CCE4" w:themeFill="accent1" w:themeFillTint="66"/>
            <w:vAlign w:val="center"/>
            <w:hideMark/>
          </w:tcPr>
          <w:p w14:paraId="4993DED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ΥΠΗΡΕΣΙΕΣ ΠΟΛΙΤΙΣΜΟΥ ΑΘΛΗΤΙΣΜΟΥ ΚΟΙΝΩΝΙΚΗΣ ΠΟΛΙΤΙΚΗΣ /  K.A. 15-6263.002   </w:t>
            </w:r>
          </w:p>
          <w:p w14:paraId="48D8AA8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 Προμήθεια ελαστικών μεταφορικών μέσων</w:t>
            </w:r>
          </w:p>
        </w:tc>
        <w:tc>
          <w:tcPr>
            <w:tcW w:w="236" w:type="dxa"/>
            <w:vAlign w:val="center"/>
            <w:hideMark/>
          </w:tcPr>
          <w:p w14:paraId="3B1307BC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37A9433B" w14:textId="77777777" w:rsidTr="0034211C">
        <w:trPr>
          <w:trHeight w:val="315"/>
        </w:trPr>
        <w:tc>
          <w:tcPr>
            <w:tcW w:w="1691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8CCE4" w:themeFill="accent1" w:themeFillTint="66"/>
            <w:vAlign w:val="center"/>
            <w:hideMark/>
          </w:tcPr>
          <w:p w14:paraId="3837CF08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8647" w:type="dxa"/>
            <w:gridSpan w:val="1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8CCE4" w:themeFill="accent1" w:themeFillTint="66"/>
            <w:vAlign w:val="center"/>
            <w:hideMark/>
          </w:tcPr>
          <w:p w14:paraId="500E4238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2FC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BE325C" w:rsidRPr="00450CA9" w14:paraId="4305664A" w14:textId="77777777" w:rsidTr="0034211C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50905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B7F5C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ΚΗΗ-4942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DDCBE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A36F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65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CA389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AA2E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738A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43661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7029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1AAB5A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D2C6F64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A250D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2C0F68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2157DEA7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19DA7AAB" w14:textId="77777777" w:rsidTr="0034211C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1F28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3145F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ΚΗΗ-4943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5B4F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BAC2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65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8919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60886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1DF2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A0F4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87D7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122F4C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AD541F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0F71D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94E2D0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20CDFFC9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4CAAD8B2" w14:textId="77777777" w:rsidTr="0034211C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0B1E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8D51B0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ΚΗΗ-6426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B5D39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42095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65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2DBE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B1CB7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94C4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F472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9B8C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23603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02E4231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E3E7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9E83CA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7832B731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09214DB9" w14:textId="77777777" w:rsidTr="0034211C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8154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565453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KHH-9776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D5BEC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C39C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65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0BD3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6C1F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CE1F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4F55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561E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48A298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7928159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93542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FCFD9E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529A6BAB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040DBF78" w14:textId="77777777" w:rsidTr="0034211C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F7A70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5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FF8F86D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KHH-9777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F29FD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AB82F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60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8C4DB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4E0F9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77B03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6F1A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1DCDA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2265B8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5A52B79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17C73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902A29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1BAE2D54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423D5861" w14:textId="77777777" w:rsidTr="008D3A69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70ACE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6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7E63AC1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KHH-9778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8E79D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A4248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DB299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98DE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55CC2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proofErr w:type="spellStart"/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Radial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8545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99F94" w14:textId="77777777" w:rsidR="00BE325C" w:rsidRPr="00450CA9" w:rsidRDefault="00BE325C" w:rsidP="0034211C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CBBFD0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58A809B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47F78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4AEB2D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1A2CC2E4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25C" w:rsidRPr="00450CA9" w14:paraId="2E06F33B" w14:textId="77777777" w:rsidTr="008D3A69">
        <w:trPr>
          <w:trHeight w:val="330"/>
        </w:trPr>
        <w:tc>
          <w:tcPr>
            <w:tcW w:w="50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7459E1" w14:textId="77777777" w:rsidR="00BE325C" w:rsidRPr="00450CA9" w:rsidRDefault="00BE325C" w:rsidP="0034211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A8E201" w14:textId="77777777" w:rsidR="00BE325C" w:rsidRPr="00450CA9" w:rsidRDefault="00BE325C" w:rsidP="0034211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50C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 Σύνολο 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33555" w14:textId="77777777" w:rsidR="00BE325C" w:rsidRPr="00450CA9" w:rsidRDefault="00BE325C" w:rsidP="0034211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9FD2" w14:textId="77777777" w:rsidR="00BE325C" w:rsidRPr="008D3A69" w:rsidRDefault="00BE325C" w:rsidP="0034211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D1FFE" w14:textId="77777777" w:rsidR="00BE325C" w:rsidRPr="008D3A69" w:rsidRDefault="00BE325C" w:rsidP="0034211C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D7148E9" w14:textId="77777777" w:rsidR="00BE325C" w:rsidRPr="00450CA9" w:rsidRDefault="00BE325C" w:rsidP="003421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4F66E7D" w14:textId="77777777" w:rsidR="007539CC" w:rsidRPr="008C08D2" w:rsidRDefault="007539CC" w:rsidP="007539CC">
      <w:pPr>
        <w:tabs>
          <w:tab w:val="left" w:pos="5970"/>
        </w:tabs>
        <w:rPr>
          <w:rFonts w:asciiTheme="minorHAnsi" w:hAnsiTheme="minorHAnsi" w:cstheme="minorHAnsi"/>
          <w:u w:val="single"/>
        </w:rPr>
      </w:pPr>
    </w:p>
    <w:p w14:paraId="35C53251" w14:textId="77777777" w:rsidR="00F74363" w:rsidRDefault="00F74363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A30974" w14:textId="77777777" w:rsidR="00F74363" w:rsidRDefault="00F74363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AF5D5E" w14:textId="77777777" w:rsidR="00BE325C" w:rsidRDefault="00BE325C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09160E" w14:textId="77777777" w:rsidR="00BE325C" w:rsidRDefault="00BE325C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260"/>
        <w:gridCol w:w="3684"/>
      </w:tblGrid>
      <w:tr w:rsidR="00BE325C" w:rsidRPr="00DD2564" w14:paraId="23A39EE0" w14:textId="77777777" w:rsidTr="0034211C">
        <w:trPr>
          <w:trHeight w:val="300"/>
          <w:jc w:val="center"/>
        </w:trPr>
        <w:tc>
          <w:tcPr>
            <w:tcW w:w="9780" w:type="dxa"/>
            <w:gridSpan w:val="3"/>
            <w:shd w:val="clear" w:color="auto" w:fill="auto"/>
            <w:noWrap/>
            <w:vAlign w:val="center"/>
            <w:hideMark/>
          </w:tcPr>
          <w:p w14:paraId="28311FD8" w14:textId="77777777" w:rsidR="00BE325C" w:rsidRPr="00F974FB" w:rsidRDefault="00BE325C" w:rsidP="0034211C">
            <w:pPr>
              <w:ind w:left="284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974FB">
              <w:rPr>
                <w:rFonts w:asciiTheme="minorHAnsi" w:hAnsiTheme="minorHAnsi" w:cstheme="minorHAnsi"/>
                <w:b/>
                <w:sz w:val="21"/>
                <w:szCs w:val="21"/>
              </w:rPr>
              <w:t>ΣΥΝΟΛΙΚΟΣ ΠΡΟΥΠΟΛΟΓΙΣΜΟΣ ΟΜΑΔΑ Β:</w:t>
            </w:r>
          </w:p>
          <w:p w14:paraId="7F9F76F5" w14:textId="77777777" w:rsidR="00BE325C" w:rsidRPr="00F974FB" w:rsidRDefault="00BE325C" w:rsidP="0034211C">
            <w:pPr>
              <w:ind w:left="284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</w:pPr>
            <w:r w:rsidRPr="00F974FB">
              <w:rPr>
                <w:rFonts w:asciiTheme="minorHAnsi" w:hAnsiTheme="minorHAnsi" w:cstheme="minorHAnsi"/>
                <w:b/>
                <w:sz w:val="21"/>
                <w:szCs w:val="21"/>
              </w:rPr>
              <w:t>ΕΛΑΣΤΙΚΑ ΕΠΙΣΩΤΡΑ  ΟΧΗΜΑΤΩΝ &amp; ΜΗΧΑΝΗΜΑΤΩΝ</w:t>
            </w:r>
          </w:p>
        </w:tc>
      </w:tr>
      <w:tr w:rsidR="00BE325C" w:rsidRPr="00BF400B" w14:paraId="2BCCE8D6" w14:textId="77777777" w:rsidTr="0034211C">
        <w:trPr>
          <w:trHeight w:val="300"/>
          <w:jc w:val="center"/>
        </w:trPr>
        <w:tc>
          <w:tcPr>
            <w:tcW w:w="2836" w:type="dxa"/>
            <w:shd w:val="clear" w:color="auto" w:fill="auto"/>
            <w:noWrap/>
            <w:vAlign w:val="center"/>
          </w:tcPr>
          <w:p w14:paraId="5712B33E" w14:textId="77777777" w:rsidR="00BE325C" w:rsidRPr="00F974FB" w:rsidRDefault="00BE325C" w:rsidP="0034211C">
            <w:pPr>
              <w:ind w:left="284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974F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ΣΥΝΟΛΟ </w:t>
            </w:r>
          </w:p>
          <w:p w14:paraId="03733063" w14:textId="77777777" w:rsidR="00BE325C" w:rsidRPr="00F974FB" w:rsidRDefault="00BE325C" w:rsidP="0034211C">
            <w:pPr>
              <w:ind w:left="284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974F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(€)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13F7CA" w14:textId="77777777" w:rsidR="00BE325C" w:rsidRPr="00F974FB" w:rsidRDefault="00BE325C" w:rsidP="0034211C">
            <w:pPr>
              <w:ind w:left="284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974FB">
              <w:rPr>
                <w:rFonts w:asciiTheme="minorHAnsi" w:hAnsiTheme="minorHAnsi" w:cstheme="minorHAnsi"/>
                <w:b/>
                <w:sz w:val="21"/>
                <w:szCs w:val="21"/>
              </w:rPr>
              <w:t>ΦΠΑ 24%</w:t>
            </w:r>
          </w:p>
          <w:p w14:paraId="1A15F892" w14:textId="77777777" w:rsidR="00BE325C" w:rsidRPr="00F974FB" w:rsidRDefault="00BE325C" w:rsidP="0034211C">
            <w:pPr>
              <w:ind w:left="284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974F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(€)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57EDBA00" w14:textId="77777777" w:rsidR="00BE325C" w:rsidRPr="00F974FB" w:rsidRDefault="00BE325C" w:rsidP="0034211C">
            <w:pPr>
              <w:ind w:left="284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974FB">
              <w:rPr>
                <w:rFonts w:asciiTheme="minorHAnsi" w:hAnsiTheme="minorHAnsi" w:cstheme="minorHAnsi"/>
                <w:b/>
                <w:sz w:val="21"/>
                <w:szCs w:val="21"/>
              </w:rPr>
              <w:t>ΓΕΝΙΚΟ ΣΥΝΟΛΟ</w:t>
            </w:r>
          </w:p>
          <w:p w14:paraId="56057E58" w14:textId="77777777" w:rsidR="00BE325C" w:rsidRPr="00F974FB" w:rsidRDefault="00BE325C" w:rsidP="0034211C">
            <w:pPr>
              <w:ind w:left="284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974F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(€)</w:t>
            </w:r>
          </w:p>
        </w:tc>
      </w:tr>
      <w:tr w:rsidR="00BE325C" w:rsidRPr="00BF400B" w14:paraId="39621CCF" w14:textId="77777777" w:rsidTr="0034211C">
        <w:trPr>
          <w:trHeight w:val="300"/>
          <w:jc w:val="center"/>
        </w:trPr>
        <w:tc>
          <w:tcPr>
            <w:tcW w:w="2836" w:type="dxa"/>
            <w:shd w:val="clear" w:color="auto" w:fill="FFFF00"/>
            <w:noWrap/>
            <w:vAlign w:val="center"/>
          </w:tcPr>
          <w:p w14:paraId="6F0D1EAC" w14:textId="77777777" w:rsidR="00BE325C" w:rsidRPr="00BF400B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highlight w:val="red"/>
              </w:rPr>
            </w:pPr>
          </w:p>
        </w:tc>
        <w:tc>
          <w:tcPr>
            <w:tcW w:w="3260" w:type="dxa"/>
            <w:shd w:val="clear" w:color="auto" w:fill="FFFF00"/>
            <w:vAlign w:val="center"/>
          </w:tcPr>
          <w:p w14:paraId="655EB0E1" w14:textId="77777777" w:rsidR="00BE325C" w:rsidRPr="00BF400B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highlight w:val="red"/>
              </w:rPr>
            </w:pPr>
          </w:p>
        </w:tc>
        <w:tc>
          <w:tcPr>
            <w:tcW w:w="3684" w:type="dxa"/>
            <w:shd w:val="clear" w:color="auto" w:fill="FFFF00"/>
            <w:vAlign w:val="center"/>
          </w:tcPr>
          <w:p w14:paraId="7CB4A670" w14:textId="77777777" w:rsidR="00BE325C" w:rsidRPr="00BF400B" w:rsidRDefault="00BE325C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highlight w:val="red"/>
              </w:rPr>
            </w:pPr>
          </w:p>
        </w:tc>
      </w:tr>
    </w:tbl>
    <w:p w14:paraId="5687F09E" w14:textId="77777777" w:rsidR="00BE325C" w:rsidRDefault="00BE325C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61DB91" w14:textId="77777777" w:rsidR="00BE325C" w:rsidRDefault="00BE325C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2FD588" w14:textId="77777777" w:rsidR="00F74363" w:rsidRDefault="00F74363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D78796" w14:textId="0139F9C6" w:rsidR="007539CC" w:rsidRDefault="00F74363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C08D2">
        <w:rPr>
          <w:rFonts w:asciiTheme="minorHAnsi" w:hAnsiTheme="minorHAnsi" w:cstheme="minorHAnsi"/>
          <w:b/>
          <w:sz w:val="22"/>
          <w:szCs w:val="22"/>
        </w:rPr>
        <w:t>Ο Προσφέρων</w:t>
      </w:r>
    </w:p>
    <w:p w14:paraId="2AB63054" w14:textId="078E222B" w:rsidR="007539CC" w:rsidRDefault="007539CC" w:rsidP="00076AD9">
      <w:pPr>
        <w:ind w:right="-148" w:firstLine="7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C1901A" w14:textId="19893CFD" w:rsidR="007539CC" w:rsidRDefault="007539CC" w:rsidP="00076AD9">
      <w:pPr>
        <w:ind w:right="-148" w:firstLine="7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539CC" w:rsidSect="00807C69">
      <w:pgSz w:w="11906" w:h="16838"/>
      <w:pgMar w:top="1191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F3F7C" w14:textId="77777777" w:rsidR="009410B5" w:rsidRDefault="009410B5" w:rsidP="001B4366">
      <w:r>
        <w:separator/>
      </w:r>
    </w:p>
  </w:endnote>
  <w:endnote w:type="continuationSeparator" w:id="0">
    <w:p w14:paraId="1F07CF1A" w14:textId="77777777" w:rsidR="009410B5" w:rsidRDefault="009410B5" w:rsidP="001B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14202" w14:textId="77777777" w:rsidR="009410B5" w:rsidRDefault="009410B5" w:rsidP="001B4366">
      <w:r>
        <w:separator/>
      </w:r>
    </w:p>
  </w:footnote>
  <w:footnote w:type="continuationSeparator" w:id="0">
    <w:p w14:paraId="1D592F66" w14:textId="77777777" w:rsidR="009410B5" w:rsidRDefault="009410B5" w:rsidP="001B4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CA8D2C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12D3D54"/>
    <w:multiLevelType w:val="hybridMultilevel"/>
    <w:tmpl w:val="195E96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454581"/>
    <w:multiLevelType w:val="hybridMultilevel"/>
    <w:tmpl w:val="6A06D0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085D07"/>
    <w:multiLevelType w:val="hybridMultilevel"/>
    <w:tmpl w:val="76BC84E4"/>
    <w:lvl w:ilvl="0" w:tplc="C5666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F2717E"/>
    <w:multiLevelType w:val="hybridMultilevel"/>
    <w:tmpl w:val="E2684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01408"/>
    <w:multiLevelType w:val="hybridMultilevel"/>
    <w:tmpl w:val="CA8CFD8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4A4206"/>
    <w:multiLevelType w:val="hybridMultilevel"/>
    <w:tmpl w:val="B1BE52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AC72E1"/>
    <w:multiLevelType w:val="hybridMultilevel"/>
    <w:tmpl w:val="C5A4B130"/>
    <w:lvl w:ilvl="0" w:tplc="1C5EC6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D64CE3"/>
    <w:multiLevelType w:val="multilevel"/>
    <w:tmpl w:val="BB5E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0D0FDE"/>
    <w:multiLevelType w:val="hybridMultilevel"/>
    <w:tmpl w:val="DCF2E8F4"/>
    <w:lvl w:ilvl="0" w:tplc="0408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0E1901DD"/>
    <w:multiLevelType w:val="hybridMultilevel"/>
    <w:tmpl w:val="6B4A79E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5F60A7"/>
    <w:multiLevelType w:val="hybridMultilevel"/>
    <w:tmpl w:val="F3A4763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E01672"/>
    <w:multiLevelType w:val="hybridMultilevel"/>
    <w:tmpl w:val="6A106E4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995DB7"/>
    <w:multiLevelType w:val="hybridMultilevel"/>
    <w:tmpl w:val="400EDA4A"/>
    <w:lvl w:ilvl="0" w:tplc="0408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9" w15:restartNumberingAfterBreak="0">
    <w:nsid w:val="1223089A"/>
    <w:multiLevelType w:val="hybridMultilevel"/>
    <w:tmpl w:val="63CA9A34"/>
    <w:lvl w:ilvl="0" w:tplc="D32CE284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A80950"/>
    <w:multiLevelType w:val="hybridMultilevel"/>
    <w:tmpl w:val="C682E44E"/>
    <w:lvl w:ilvl="0" w:tplc="1C5EC6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C97B77"/>
    <w:multiLevelType w:val="hybridMultilevel"/>
    <w:tmpl w:val="9DDC76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1153DD"/>
    <w:multiLevelType w:val="hybridMultilevel"/>
    <w:tmpl w:val="E1308A86"/>
    <w:lvl w:ilvl="0" w:tplc="E806C736">
      <w:start w:val="1"/>
      <w:numFmt w:val="decimal"/>
      <w:lvlText w:val="%1)"/>
      <w:lvlJc w:val="left"/>
      <w:pPr>
        <w:ind w:left="-349" w:hanging="360"/>
      </w:pPr>
      <w:rPr>
        <w:rFonts w:ascii="Calibri" w:hAnsi="Calibri" w:cs="Calibri" w:hint="default"/>
        <w:color w:val="00000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 w15:restartNumberingAfterBreak="0">
    <w:nsid w:val="19242467"/>
    <w:multiLevelType w:val="hybridMultilevel"/>
    <w:tmpl w:val="7AC8DD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7749E0"/>
    <w:multiLevelType w:val="hybridMultilevel"/>
    <w:tmpl w:val="9F60BA1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C081C8A"/>
    <w:multiLevelType w:val="hybridMultilevel"/>
    <w:tmpl w:val="998ADDDE"/>
    <w:lvl w:ilvl="0" w:tplc="506EEA86">
      <w:start w:val="1"/>
      <w:numFmt w:val="lowerRoman"/>
      <w:lvlText w:val="%1."/>
      <w:lvlJc w:val="right"/>
      <w:pPr>
        <w:ind w:left="720" w:hanging="360"/>
      </w:pPr>
      <w:rPr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7E4296"/>
    <w:multiLevelType w:val="hybridMultilevel"/>
    <w:tmpl w:val="7A20B3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AF6082"/>
    <w:multiLevelType w:val="hybridMultilevel"/>
    <w:tmpl w:val="ACFA733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6A2A5E"/>
    <w:multiLevelType w:val="hybridMultilevel"/>
    <w:tmpl w:val="5B927408"/>
    <w:lvl w:ilvl="0" w:tplc="E47617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28E50D0B"/>
    <w:multiLevelType w:val="hybridMultilevel"/>
    <w:tmpl w:val="45B0C2D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A63055"/>
    <w:multiLevelType w:val="hybridMultilevel"/>
    <w:tmpl w:val="EA10F4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623A83"/>
    <w:multiLevelType w:val="hybridMultilevel"/>
    <w:tmpl w:val="E7D0CC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9E37D6"/>
    <w:multiLevelType w:val="hybridMultilevel"/>
    <w:tmpl w:val="3850DCD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FA3712"/>
    <w:multiLevelType w:val="hybridMultilevel"/>
    <w:tmpl w:val="454CF09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3E42D5"/>
    <w:multiLevelType w:val="hybridMultilevel"/>
    <w:tmpl w:val="4E98B19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400A0B"/>
    <w:multiLevelType w:val="hybridMultilevel"/>
    <w:tmpl w:val="F8E4042A"/>
    <w:lvl w:ilvl="0" w:tplc="0408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36410C00"/>
    <w:multiLevelType w:val="hybridMultilevel"/>
    <w:tmpl w:val="A210C2A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55128B"/>
    <w:multiLevelType w:val="hybridMultilevel"/>
    <w:tmpl w:val="BBD2E7AA"/>
    <w:lvl w:ilvl="0" w:tplc="DA208B7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8" w15:restartNumberingAfterBreak="0">
    <w:nsid w:val="383D3C9A"/>
    <w:multiLevelType w:val="hybridMultilevel"/>
    <w:tmpl w:val="82BE22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D85D1D"/>
    <w:multiLevelType w:val="hybridMultilevel"/>
    <w:tmpl w:val="41FA80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4C38E3"/>
    <w:multiLevelType w:val="hybridMultilevel"/>
    <w:tmpl w:val="863AD92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4E4EA5"/>
    <w:multiLevelType w:val="hybridMultilevel"/>
    <w:tmpl w:val="F4AE53D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876FC9"/>
    <w:multiLevelType w:val="hybridMultilevel"/>
    <w:tmpl w:val="7612F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BFF5AD8"/>
    <w:multiLevelType w:val="hybridMultilevel"/>
    <w:tmpl w:val="C46AD19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9174EC"/>
    <w:multiLevelType w:val="hybridMultilevel"/>
    <w:tmpl w:val="9806B9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A64063"/>
    <w:multiLevelType w:val="hybridMultilevel"/>
    <w:tmpl w:val="444EF94C"/>
    <w:lvl w:ilvl="0" w:tplc="6AA6DC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352E7B"/>
    <w:multiLevelType w:val="hybridMultilevel"/>
    <w:tmpl w:val="1AC8AD9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0C5E50"/>
    <w:multiLevelType w:val="multilevel"/>
    <w:tmpl w:val="7D4AEC2A"/>
    <w:lvl w:ilvl="0">
      <w:start w:val="1"/>
      <w:numFmt w:val="lowerRoman"/>
      <w:lvlText w:val="%1."/>
      <w:lvlJc w:val="right"/>
      <w:pPr>
        <w:ind w:left="153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616" w:hanging="72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7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57" w:hanging="1440"/>
      </w:pPr>
      <w:rPr>
        <w:rFonts w:hint="default"/>
      </w:rPr>
    </w:lvl>
  </w:abstractNum>
  <w:abstractNum w:abstractNumId="48" w15:restartNumberingAfterBreak="0">
    <w:nsid w:val="50A04E4F"/>
    <w:multiLevelType w:val="hybridMultilevel"/>
    <w:tmpl w:val="9156F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980BB6"/>
    <w:multiLevelType w:val="hybridMultilevel"/>
    <w:tmpl w:val="161482F8"/>
    <w:lvl w:ilvl="0" w:tplc="8CF048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A9122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51" w15:restartNumberingAfterBreak="0">
    <w:nsid w:val="54102B51"/>
    <w:multiLevelType w:val="hybridMultilevel"/>
    <w:tmpl w:val="2F3C7AA8"/>
    <w:lvl w:ilvl="0" w:tplc="EA94CADC">
      <w:start w:val="1"/>
      <w:numFmt w:val="decimal"/>
      <w:lvlText w:val="%1)"/>
      <w:lvlJc w:val="left"/>
      <w:pPr>
        <w:ind w:left="360" w:hanging="360"/>
      </w:pPr>
      <w:rPr>
        <w:rFonts w:ascii="Comic Sans MS" w:eastAsia="Times New Roman" w:hAnsi="Comic Sans MS" w:cs="Arial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46C6BAF"/>
    <w:multiLevelType w:val="hybridMultilevel"/>
    <w:tmpl w:val="E4D0C62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317F46"/>
    <w:multiLevelType w:val="hybridMultilevel"/>
    <w:tmpl w:val="DDB60A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2C7C9F"/>
    <w:multiLevelType w:val="hybridMultilevel"/>
    <w:tmpl w:val="5D7AABA4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57E24494"/>
    <w:multiLevelType w:val="hybridMultilevel"/>
    <w:tmpl w:val="3C34FF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EC49B3"/>
    <w:multiLevelType w:val="hybridMultilevel"/>
    <w:tmpl w:val="1CCE6C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9D42FC"/>
    <w:multiLevelType w:val="hybridMultilevel"/>
    <w:tmpl w:val="107499D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5DF82C6B"/>
    <w:multiLevelType w:val="hybridMultilevel"/>
    <w:tmpl w:val="9F3646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5C3FFB"/>
    <w:multiLevelType w:val="hybridMultilevel"/>
    <w:tmpl w:val="73D672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0B95F82"/>
    <w:multiLevelType w:val="hybridMultilevel"/>
    <w:tmpl w:val="F348D32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1720B58"/>
    <w:multiLevelType w:val="hybridMultilevel"/>
    <w:tmpl w:val="DD9C5830"/>
    <w:lvl w:ilvl="0" w:tplc="0408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2" w15:restartNumberingAfterBreak="0">
    <w:nsid w:val="61F54A76"/>
    <w:multiLevelType w:val="hybridMultilevel"/>
    <w:tmpl w:val="81E4A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483C9A"/>
    <w:multiLevelType w:val="hybridMultilevel"/>
    <w:tmpl w:val="39FC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77345F"/>
    <w:multiLevelType w:val="singleLevel"/>
    <w:tmpl w:val="91866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2FF0F0B"/>
    <w:multiLevelType w:val="hybridMultilevel"/>
    <w:tmpl w:val="82DCA9CC"/>
    <w:lvl w:ilvl="0" w:tplc="70C46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4EA42A2"/>
    <w:multiLevelType w:val="hybridMultilevel"/>
    <w:tmpl w:val="7E1C9B26"/>
    <w:lvl w:ilvl="0" w:tplc="259673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6BEC1132"/>
    <w:multiLevelType w:val="multilevel"/>
    <w:tmpl w:val="DC8EC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6CFB24B7"/>
    <w:multiLevelType w:val="multilevel"/>
    <w:tmpl w:val="3ED2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DAC1E52"/>
    <w:multiLevelType w:val="hybridMultilevel"/>
    <w:tmpl w:val="B7A6CF7A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0" w15:restartNumberingAfterBreak="0">
    <w:nsid w:val="6E144FDB"/>
    <w:multiLevelType w:val="hybridMultilevel"/>
    <w:tmpl w:val="70E0ADA8"/>
    <w:lvl w:ilvl="0" w:tplc="0408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1" w15:restartNumberingAfterBreak="0">
    <w:nsid w:val="70EC53E1"/>
    <w:multiLevelType w:val="hybridMultilevel"/>
    <w:tmpl w:val="3A6A74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A05986"/>
    <w:multiLevelType w:val="multilevel"/>
    <w:tmpl w:val="7878F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ED5BD5"/>
    <w:multiLevelType w:val="hybridMultilevel"/>
    <w:tmpl w:val="24FC54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2987FA3"/>
    <w:multiLevelType w:val="hybridMultilevel"/>
    <w:tmpl w:val="7CD81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9A4213"/>
    <w:multiLevelType w:val="hybridMultilevel"/>
    <w:tmpl w:val="D6A05C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4867805"/>
    <w:multiLevelType w:val="hybridMultilevel"/>
    <w:tmpl w:val="35B4B67E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4CF6B08"/>
    <w:multiLevelType w:val="hybridMultilevel"/>
    <w:tmpl w:val="9FD2E340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8" w15:restartNumberingAfterBreak="0">
    <w:nsid w:val="77AD002D"/>
    <w:multiLevelType w:val="hybridMultilevel"/>
    <w:tmpl w:val="C5DAE50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9E64C9C"/>
    <w:multiLevelType w:val="hybridMultilevel"/>
    <w:tmpl w:val="432074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670D43"/>
    <w:multiLevelType w:val="hybridMultilevel"/>
    <w:tmpl w:val="DE9A54B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CA4D5D"/>
    <w:multiLevelType w:val="hybridMultilevel"/>
    <w:tmpl w:val="20407B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559067">
    <w:abstractNumId w:val="2"/>
  </w:num>
  <w:num w:numId="2" w16cid:durableId="1703289168">
    <w:abstractNumId w:val="76"/>
  </w:num>
  <w:num w:numId="3" w16cid:durableId="1948002793">
    <w:abstractNumId w:val="50"/>
  </w:num>
  <w:num w:numId="4" w16cid:durableId="2119835589">
    <w:abstractNumId w:val="1"/>
  </w:num>
  <w:num w:numId="5" w16cid:durableId="613287693">
    <w:abstractNumId w:val="68"/>
  </w:num>
  <w:num w:numId="6" w16cid:durableId="313488093">
    <w:abstractNumId w:val="13"/>
  </w:num>
  <w:num w:numId="7" w16cid:durableId="577055922">
    <w:abstractNumId w:val="73"/>
  </w:num>
  <w:num w:numId="8" w16cid:durableId="2076007272">
    <w:abstractNumId w:val="75"/>
  </w:num>
  <w:num w:numId="9" w16cid:durableId="2116898669">
    <w:abstractNumId w:val="46"/>
  </w:num>
  <w:num w:numId="10" w16cid:durableId="1745251554">
    <w:abstractNumId w:val="52"/>
  </w:num>
  <w:num w:numId="11" w16cid:durableId="1759788214">
    <w:abstractNumId w:val="62"/>
  </w:num>
  <w:num w:numId="12" w16cid:durableId="652023327">
    <w:abstractNumId w:val="26"/>
  </w:num>
  <w:num w:numId="13" w16cid:durableId="1224414842">
    <w:abstractNumId w:val="7"/>
  </w:num>
  <w:num w:numId="14" w16cid:durableId="2003045533">
    <w:abstractNumId w:val="74"/>
  </w:num>
  <w:num w:numId="15" w16cid:durableId="126198809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6" w16cid:durableId="308678206">
    <w:abstractNumId w:val="32"/>
  </w:num>
  <w:num w:numId="17" w16cid:durableId="2067751099">
    <w:abstractNumId w:val="67"/>
  </w:num>
  <w:num w:numId="18" w16cid:durableId="873351702">
    <w:abstractNumId w:val="5"/>
  </w:num>
  <w:num w:numId="19" w16cid:durableId="1021932093">
    <w:abstractNumId w:val="64"/>
  </w:num>
  <w:num w:numId="20" w16cid:durableId="1279406919">
    <w:abstractNumId w:val="55"/>
  </w:num>
  <w:num w:numId="21" w16cid:durableId="204298961">
    <w:abstractNumId w:val="79"/>
  </w:num>
  <w:num w:numId="22" w16cid:durableId="1076635040">
    <w:abstractNumId w:val="66"/>
  </w:num>
  <w:num w:numId="23" w16cid:durableId="1442412313">
    <w:abstractNumId w:val="72"/>
  </w:num>
  <w:num w:numId="24" w16cid:durableId="2025982216">
    <w:abstractNumId w:val="49"/>
  </w:num>
  <w:num w:numId="25" w16cid:durableId="367415222">
    <w:abstractNumId w:val="28"/>
  </w:num>
  <w:num w:numId="26" w16cid:durableId="1260413451">
    <w:abstractNumId w:val="58"/>
  </w:num>
  <w:num w:numId="27" w16cid:durableId="1417749456">
    <w:abstractNumId w:val="11"/>
  </w:num>
  <w:num w:numId="28" w16cid:durableId="529296884">
    <w:abstractNumId w:val="9"/>
  </w:num>
  <w:num w:numId="29" w16cid:durableId="1126897658">
    <w:abstractNumId w:val="19"/>
  </w:num>
  <w:num w:numId="30" w16cid:durableId="818231647">
    <w:abstractNumId w:val="81"/>
  </w:num>
  <w:num w:numId="31" w16cid:durableId="1270508833">
    <w:abstractNumId w:val="27"/>
  </w:num>
  <w:num w:numId="32" w16cid:durableId="2047752951">
    <w:abstractNumId w:val="17"/>
  </w:num>
  <w:num w:numId="33" w16cid:durableId="1972707589">
    <w:abstractNumId w:val="16"/>
  </w:num>
  <w:num w:numId="34" w16cid:durableId="462116191">
    <w:abstractNumId w:val="39"/>
  </w:num>
  <w:num w:numId="35" w16cid:durableId="1082340029">
    <w:abstractNumId w:val="65"/>
  </w:num>
  <w:num w:numId="36" w16cid:durableId="867839916">
    <w:abstractNumId w:val="3"/>
  </w:num>
  <w:num w:numId="37" w16cid:durableId="444161140">
    <w:abstractNumId w:val="4"/>
  </w:num>
  <w:num w:numId="38" w16cid:durableId="439761629">
    <w:abstractNumId w:val="80"/>
  </w:num>
  <w:num w:numId="39" w16cid:durableId="539634487">
    <w:abstractNumId w:val="57"/>
  </w:num>
  <w:num w:numId="40" w16cid:durableId="969749043">
    <w:abstractNumId w:val="35"/>
  </w:num>
  <w:num w:numId="41" w16cid:durableId="956639596">
    <w:abstractNumId w:val="71"/>
  </w:num>
  <w:num w:numId="42" w16cid:durableId="1090661952">
    <w:abstractNumId w:val="23"/>
  </w:num>
  <w:num w:numId="43" w16cid:durableId="1332752338">
    <w:abstractNumId w:val="44"/>
  </w:num>
  <w:num w:numId="44" w16cid:durableId="1290471966">
    <w:abstractNumId w:val="54"/>
  </w:num>
  <w:num w:numId="45" w16cid:durableId="2125227820">
    <w:abstractNumId w:val="47"/>
  </w:num>
  <w:num w:numId="46" w16cid:durableId="971639355">
    <w:abstractNumId w:val="24"/>
  </w:num>
  <w:num w:numId="47" w16cid:durableId="395471265">
    <w:abstractNumId w:val="30"/>
  </w:num>
  <w:num w:numId="48" w16cid:durableId="30420689">
    <w:abstractNumId w:val="37"/>
  </w:num>
  <w:num w:numId="49" w16cid:durableId="880021029">
    <w:abstractNumId w:val="51"/>
  </w:num>
  <w:num w:numId="50" w16cid:durableId="1466703787">
    <w:abstractNumId w:val="59"/>
  </w:num>
  <w:num w:numId="51" w16cid:durableId="596405441">
    <w:abstractNumId w:val="12"/>
  </w:num>
  <w:num w:numId="52" w16cid:durableId="13465108">
    <w:abstractNumId w:val="20"/>
  </w:num>
  <w:num w:numId="53" w16cid:durableId="208880969">
    <w:abstractNumId w:val="29"/>
  </w:num>
  <w:num w:numId="54" w16cid:durableId="1262568730">
    <w:abstractNumId w:val="45"/>
  </w:num>
  <w:num w:numId="55" w16cid:durableId="823474774">
    <w:abstractNumId w:val="21"/>
  </w:num>
  <w:num w:numId="56" w16cid:durableId="646975945">
    <w:abstractNumId w:val="43"/>
  </w:num>
  <w:num w:numId="57" w16cid:durableId="43263543">
    <w:abstractNumId w:val="10"/>
  </w:num>
  <w:num w:numId="58" w16cid:durableId="919364964">
    <w:abstractNumId w:val="60"/>
  </w:num>
  <w:num w:numId="59" w16cid:durableId="1879274115">
    <w:abstractNumId w:val="6"/>
  </w:num>
  <w:num w:numId="60" w16cid:durableId="1708918301">
    <w:abstractNumId w:val="48"/>
  </w:num>
  <w:num w:numId="61" w16cid:durableId="968362053">
    <w:abstractNumId w:val="14"/>
  </w:num>
  <w:num w:numId="62" w16cid:durableId="1741754002">
    <w:abstractNumId w:val="18"/>
  </w:num>
  <w:num w:numId="63" w16cid:durableId="603419748">
    <w:abstractNumId w:val="41"/>
  </w:num>
  <w:num w:numId="64" w16cid:durableId="737702716">
    <w:abstractNumId w:val="77"/>
  </w:num>
  <w:num w:numId="65" w16cid:durableId="484318676">
    <w:abstractNumId w:val="70"/>
  </w:num>
  <w:num w:numId="66" w16cid:durableId="1939409634">
    <w:abstractNumId w:val="22"/>
  </w:num>
  <w:num w:numId="67" w16cid:durableId="1789200736">
    <w:abstractNumId w:val="56"/>
  </w:num>
  <w:num w:numId="68" w16cid:durableId="445740070">
    <w:abstractNumId w:val="25"/>
  </w:num>
  <w:num w:numId="69" w16cid:durableId="362480820">
    <w:abstractNumId w:val="31"/>
  </w:num>
  <w:num w:numId="70" w16cid:durableId="1441219489">
    <w:abstractNumId w:val="53"/>
  </w:num>
  <w:num w:numId="71" w16cid:durableId="762149646">
    <w:abstractNumId w:val="69"/>
  </w:num>
  <w:num w:numId="72" w16cid:durableId="2120295460">
    <w:abstractNumId w:val="36"/>
  </w:num>
  <w:num w:numId="73" w16cid:durableId="206526769">
    <w:abstractNumId w:val="38"/>
  </w:num>
  <w:num w:numId="74" w16cid:durableId="1822770788">
    <w:abstractNumId w:val="78"/>
  </w:num>
  <w:num w:numId="75" w16cid:durableId="1005129163">
    <w:abstractNumId w:val="61"/>
  </w:num>
  <w:num w:numId="76" w16cid:durableId="1659579198">
    <w:abstractNumId w:val="34"/>
  </w:num>
  <w:num w:numId="77" w16cid:durableId="470949619">
    <w:abstractNumId w:val="40"/>
  </w:num>
  <w:num w:numId="78" w16cid:durableId="581597581">
    <w:abstractNumId w:val="15"/>
  </w:num>
  <w:num w:numId="79" w16cid:durableId="1557278944">
    <w:abstractNumId w:val="33"/>
  </w:num>
  <w:num w:numId="80" w16cid:durableId="1274049264">
    <w:abstractNumId w:val="42"/>
  </w:num>
  <w:num w:numId="81" w16cid:durableId="703096504">
    <w:abstractNumId w:val="63"/>
  </w:num>
  <w:num w:numId="82" w16cid:durableId="20216560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5D"/>
    <w:rsid w:val="00000733"/>
    <w:rsid w:val="00013BB6"/>
    <w:rsid w:val="00031F14"/>
    <w:rsid w:val="00035B07"/>
    <w:rsid w:val="00045A5E"/>
    <w:rsid w:val="00063540"/>
    <w:rsid w:val="00076AD9"/>
    <w:rsid w:val="000A17AC"/>
    <w:rsid w:val="000A6D73"/>
    <w:rsid w:val="000B061C"/>
    <w:rsid w:val="000E5443"/>
    <w:rsid w:val="000F0333"/>
    <w:rsid w:val="001121FF"/>
    <w:rsid w:val="001464C2"/>
    <w:rsid w:val="00160EE1"/>
    <w:rsid w:val="00176463"/>
    <w:rsid w:val="00194B5D"/>
    <w:rsid w:val="001A77CA"/>
    <w:rsid w:val="001B4366"/>
    <w:rsid w:val="001C38F0"/>
    <w:rsid w:val="001D1AFD"/>
    <w:rsid w:val="001D526A"/>
    <w:rsid w:val="001F2D5E"/>
    <w:rsid w:val="00216086"/>
    <w:rsid w:val="002243A6"/>
    <w:rsid w:val="002272F5"/>
    <w:rsid w:val="002433D0"/>
    <w:rsid w:val="002462A3"/>
    <w:rsid w:val="002662D2"/>
    <w:rsid w:val="0028404F"/>
    <w:rsid w:val="00285F4B"/>
    <w:rsid w:val="00287126"/>
    <w:rsid w:val="00287596"/>
    <w:rsid w:val="00287D8F"/>
    <w:rsid w:val="002A6010"/>
    <w:rsid w:val="002E48C1"/>
    <w:rsid w:val="002E6629"/>
    <w:rsid w:val="002F432F"/>
    <w:rsid w:val="002F4634"/>
    <w:rsid w:val="002F5135"/>
    <w:rsid w:val="002F5EFB"/>
    <w:rsid w:val="003109F2"/>
    <w:rsid w:val="00314A6A"/>
    <w:rsid w:val="00316639"/>
    <w:rsid w:val="00330ECE"/>
    <w:rsid w:val="0034412E"/>
    <w:rsid w:val="00346106"/>
    <w:rsid w:val="00353B68"/>
    <w:rsid w:val="00361910"/>
    <w:rsid w:val="00387A7E"/>
    <w:rsid w:val="0039389D"/>
    <w:rsid w:val="003A43E8"/>
    <w:rsid w:val="003C05B0"/>
    <w:rsid w:val="003D7648"/>
    <w:rsid w:val="003E7C2C"/>
    <w:rsid w:val="003F73F3"/>
    <w:rsid w:val="00412AD9"/>
    <w:rsid w:val="00436057"/>
    <w:rsid w:val="00441309"/>
    <w:rsid w:val="0044201D"/>
    <w:rsid w:val="004459BB"/>
    <w:rsid w:val="0044625B"/>
    <w:rsid w:val="004608E2"/>
    <w:rsid w:val="00470C98"/>
    <w:rsid w:val="00473843"/>
    <w:rsid w:val="0049113D"/>
    <w:rsid w:val="004947D0"/>
    <w:rsid w:val="004947E1"/>
    <w:rsid w:val="004B5584"/>
    <w:rsid w:val="004C4F53"/>
    <w:rsid w:val="004E0877"/>
    <w:rsid w:val="004E186D"/>
    <w:rsid w:val="005037FE"/>
    <w:rsid w:val="005278BF"/>
    <w:rsid w:val="00532328"/>
    <w:rsid w:val="00532E3E"/>
    <w:rsid w:val="00535A5F"/>
    <w:rsid w:val="00544A80"/>
    <w:rsid w:val="00564D8A"/>
    <w:rsid w:val="00580ABF"/>
    <w:rsid w:val="00585BE9"/>
    <w:rsid w:val="00590459"/>
    <w:rsid w:val="00597B78"/>
    <w:rsid w:val="005A4F39"/>
    <w:rsid w:val="005A75D4"/>
    <w:rsid w:val="005D5C7B"/>
    <w:rsid w:val="005F280D"/>
    <w:rsid w:val="006013AF"/>
    <w:rsid w:val="006029BA"/>
    <w:rsid w:val="00613101"/>
    <w:rsid w:val="00626944"/>
    <w:rsid w:val="00631F50"/>
    <w:rsid w:val="006348DA"/>
    <w:rsid w:val="006507BF"/>
    <w:rsid w:val="00681D7A"/>
    <w:rsid w:val="006821C1"/>
    <w:rsid w:val="00695783"/>
    <w:rsid w:val="006E0DC3"/>
    <w:rsid w:val="006E0DFB"/>
    <w:rsid w:val="00731C3A"/>
    <w:rsid w:val="0074210A"/>
    <w:rsid w:val="00745640"/>
    <w:rsid w:val="007539CC"/>
    <w:rsid w:val="00775C12"/>
    <w:rsid w:val="007827FC"/>
    <w:rsid w:val="00787923"/>
    <w:rsid w:val="00791F13"/>
    <w:rsid w:val="007B53C4"/>
    <w:rsid w:val="007B6E0F"/>
    <w:rsid w:val="007B7E23"/>
    <w:rsid w:val="007C0721"/>
    <w:rsid w:val="007C34A6"/>
    <w:rsid w:val="007D3D63"/>
    <w:rsid w:val="007E1558"/>
    <w:rsid w:val="007F19E4"/>
    <w:rsid w:val="007F3925"/>
    <w:rsid w:val="00807C69"/>
    <w:rsid w:val="00820F8F"/>
    <w:rsid w:val="008238A6"/>
    <w:rsid w:val="00825671"/>
    <w:rsid w:val="008325F8"/>
    <w:rsid w:val="00851CEF"/>
    <w:rsid w:val="0085409D"/>
    <w:rsid w:val="00866C22"/>
    <w:rsid w:val="00887427"/>
    <w:rsid w:val="008A3281"/>
    <w:rsid w:val="008C58E4"/>
    <w:rsid w:val="008C6264"/>
    <w:rsid w:val="008D3A69"/>
    <w:rsid w:val="008F0AF9"/>
    <w:rsid w:val="008F3C0E"/>
    <w:rsid w:val="00904543"/>
    <w:rsid w:val="009410B5"/>
    <w:rsid w:val="009503D9"/>
    <w:rsid w:val="00957558"/>
    <w:rsid w:val="00962995"/>
    <w:rsid w:val="00963381"/>
    <w:rsid w:val="009754B3"/>
    <w:rsid w:val="00975E95"/>
    <w:rsid w:val="009B5A9A"/>
    <w:rsid w:val="009D3FEE"/>
    <w:rsid w:val="009E1DE7"/>
    <w:rsid w:val="009F4BE1"/>
    <w:rsid w:val="00A0022D"/>
    <w:rsid w:val="00A11129"/>
    <w:rsid w:val="00A238B5"/>
    <w:rsid w:val="00A23E8E"/>
    <w:rsid w:val="00A24A61"/>
    <w:rsid w:val="00A456DF"/>
    <w:rsid w:val="00A538D1"/>
    <w:rsid w:val="00A70FA8"/>
    <w:rsid w:val="00A75AF2"/>
    <w:rsid w:val="00A8439B"/>
    <w:rsid w:val="00AA49C8"/>
    <w:rsid w:val="00AE1ABA"/>
    <w:rsid w:val="00B012F0"/>
    <w:rsid w:val="00B07A53"/>
    <w:rsid w:val="00B15CB3"/>
    <w:rsid w:val="00B24F63"/>
    <w:rsid w:val="00B40F73"/>
    <w:rsid w:val="00B479FA"/>
    <w:rsid w:val="00B54281"/>
    <w:rsid w:val="00B5669E"/>
    <w:rsid w:val="00B662FC"/>
    <w:rsid w:val="00B71DBA"/>
    <w:rsid w:val="00B77E8A"/>
    <w:rsid w:val="00B82524"/>
    <w:rsid w:val="00B938FD"/>
    <w:rsid w:val="00BC21A9"/>
    <w:rsid w:val="00BC32E8"/>
    <w:rsid w:val="00BD5C7D"/>
    <w:rsid w:val="00BD6292"/>
    <w:rsid w:val="00BE325C"/>
    <w:rsid w:val="00BF0CF2"/>
    <w:rsid w:val="00C162F5"/>
    <w:rsid w:val="00C240EA"/>
    <w:rsid w:val="00C268DB"/>
    <w:rsid w:val="00C27DBB"/>
    <w:rsid w:val="00C3270E"/>
    <w:rsid w:val="00C3600A"/>
    <w:rsid w:val="00C43D63"/>
    <w:rsid w:val="00C5162D"/>
    <w:rsid w:val="00C917DD"/>
    <w:rsid w:val="00C95DE6"/>
    <w:rsid w:val="00CA7E9B"/>
    <w:rsid w:val="00D0230D"/>
    <w:rsid w:val="00D02394"/>
    <w:rsid w:val="00D06E11"/>
    <w:rsid w:val="00D20651"/>
    <w:rsid w:val="00D30499"/>
    <w:rsid w:val="00D37A6F"/>
    <w:rsid w:val="00D77606"/>
    <w:rsid w:val="00D85C12"/>
    <w:rsid w:val="00DD1EA5"/>
    <w:rsid w:val="00E06892"/>
    <w:rsid w:val="00E171E8"/>
    <w:rsid w:val="00E32D72"/>
    <w:rsid w:val="00E6303F"/>
    <w:rsid w:val="00E665B1"/>
    <w:rsid w:val="00E6696A"/>
    <w:rsid w:val="00E72D8D"/>
    <w:rsid w:val="00E80D6E"/>
    <w:rsid w:val="00EA47C8"/>
    <w:rsid w:val="00EA7067"/>
    <w:rsid w:val="00EC0B74"/>
    <w:rsid w:val="00EC5567"/>
    <w:rsid w:val="00ED74A3"/>
    <w:rsid w:val="00EE1BD5"/>
    <w:rsid w:val="00EE351C"/>
    <w:rsid w:val="00EE4E40"/>
    <w:rsid w:val="00EE7543"/>
    <w:rsid w:val="00F1510C"/>
    <w:rsid w:val="00F2058D"/>
    <w:rsid w:val="00F32643"/>
    <w:rsid w:val="00F7264F"/>
    <w:rsid w:val="00F74363"/>
    <w:rsid w:val="00F82F62"/>
    <w:rsid w:val="00F904A2"/>
    <w:rsid w:val="00FA6AFA"/>
    <w:rsid w:val="00FB26A7"/>
    <w:rsid w:val="00FC03F6"/>
    <w:rsid w:val="00FE7D4F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9F56"/>
  <w15:docId w15:val="{B25B6962-F2E7-4E21-B33B-5F60CAE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787923"/>
    <w:pPr>
      <w:keepNext/>
      <w:numPr>
        <w:numId w:val="4"/>
      </w:numPr>
      <w:suppressAutoHyphens/>
      <w:overflowPunct w:val="0"/>
      <w:autoSpaceDE w:val="0"/>
      <w:spacing w:line="360" w:lineRule="auto"/>
      <w:jc w:val="center"/>
      <w:textAlignment w:val="baseline"/>
      <w:outlineLvl w:val="0"/>
    </w:pPr>
    <w:rPr>
      <w:b/>
      <w:spacing w:val="30"/>
      <w:sz w:val="28"/>
      <w:szCs w:val="20"/>
      <w:u w:val="single"/>
      <w:lang w:eastAsia="zh-CN"/>
    </w:rPr>
  </w:style>
  <w:style w:type="paragraph" w:styleId="2">
    <w:name w:val="heading 2"/>
    <w:basedOn w:val="a"/>
    <w:next w:val="a"/>
    <w:link w:val="2Char"/>
    <w:unhideWhenUsed/>
    <w:qFormat/>
    <w:rsid w:val="007879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7879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7879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nhideWhenUsed/>
    <w:qFormat/>
    <w:rsid w:val="00D06E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87923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zh-CN"/>
    </w:rPr>
  </w:style>
  <w:style w:type="character" w:customStyle="1" w:styleId="2Char">
    <w:name w:val="Επικεφαλίδα 2 Char"/>
    <w:basedOn w:val="a0"/>
    <w:link w:val="2"/>
    <w:rsid w:val="00787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rsid w:val="007879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7879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styleId="a3">
    <w:name w:val="Body Text"/>
    <w:basedOn w:val="a"/>
    <w:link w:val="Char"/>
    <w:qFormat/>
    <w:rsid w:val="00787923"/>
    <w:pPr>
      <w:jc w:val="both"/>
    </w:pPr>
    <w:rPr>
      <w:szCs w:val="20"/>
    </w:rPr>
  </w:style>
  <w:style w:type="character" w:customStyle="1" w:styleId="Char">
    <w:name w:val="Σώμα κειμένου Char"/>
    <w:basedOn w:val="a0"/>
    <w:link w:val="a3"/>
    <w:rsid w:val="0078792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Style14">
    <w:name w:val="Style14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41"/>
      <w:jc w:val="both"/>
    </w:pPr>
    <w:rPr>
      <w:rFonts w:ascii="Arial" w:eastAsiaTheme="minorEastAsia" w:hAnsi="Arial" w:cs="Arial"/>
    </w:rPr>
  </w:style>
  <w:style w:type="paragraph" w:customStyle="1" w:styleId="Style19">
    <w:name w:val="Style19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50"/>
      <w:jc w:val="both"/>
    </w:pPr>
    <w:rPr>
      <w:rFonts w:ascii="Arial" w:eastAsiaTheme="minorEastAsia" w:hAnsi="Arial" w:cs="Arial"/>
    </w:rPr>
  </w:style>
  <w:style w:type="character" w:customStyle="1" w:styleId="FontStyle33">
    <w:name w:val="Font Style33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paragraph" w:styleId="a4">
    <w:name w:val="List Paragraph"/>
    <w:aliases w:val="Γράφημα,Bullet21,Bullet22,Bullet23,Bullet211,Bullet24,Bullet25,Bullet26,Bullet27,bl11,Bullet212,Bullet28,bl12,Bullet213,Bullet29,bl13,Bullet214,Bullet210,Bullet215,List1,Liste à puces retrait droite,Bullet List,Itemize,bl1,FooterText"/>
    <w:basedOn w:val="a"/>
    <w:link w:val="Char0"/>
    <w:uiPriority w:val="34"/>
    <w:qFormat/>
    <w:rsid w:val="00787923"/>
    <w:pPr>
      <w:ind w:left="720"/>
      <w:contextualSpacing/>
    </w:pPr>
  </w:style>
  <w:style w:type="character" w:customStyle="1" w:styleId="FontStyle29">
    <w:name w:val="Font Style29"/>
    <w:basedOn w:val="a0"/>
    <w:uiPriority w:val="99"/>
    <w:rsid w:val="00787923"/>
    <w:rPr>
      <w:rFonts w:ascii="Arial" w:hAnsi="Arial" w:cs="Arial"/>
      <w:b/>
      <w:bCs/>
      <w:i/>
      <w:iCs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787923"/>
    <w:pPr>
      <w:widowControl w:val="0"/>
      <w:autoSpaceDE w:val="0"/>
      <w:autoSpaceDN w:val="0"/>
      <w:adjustRightInd w:val="0"/>
      <w:spacing w:line="355" w:lineRule="exact"/>
    </w:pPr>
    <w:rPr>
      <w:rFonts w:ascii="Arial" w:eastAsiaTheme="minorEastAsia" w:hAnsi="Arial" w:cs="Arial"/>
    </w:rPr>
  </w:style>
  <w:style w:type="paragraph" w:customStyle="1" w:styleId="Style5">
    <w:name w:val="Style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8">
    <w:name w:val="Style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</w:pPr>
    <w:rPr>
      <w:rFonts w:ascii="Arial" w:eastAsiaTheme="minorEastAsia" w:hAnsi="Arial" w:cs="Arial"/>
    </w:rPr>
  </w:style>
  <w:style w:type="paragraph" w:customStyle="1" w:styleId="Style9">
    <w:name w:val="Style9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28">
    <w:name w:val="Font Style28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46">
    <w:name w:val="Font Style46"/>
    <w:basedOn w:val="a0"/>
    <w:uiPriority w:val="99"/>
    <w:rsid w:val="00787923"/>
    <w:rPr>
      <w:rFonts w:ascii="Arial" w:hAnsi="Arial" w:cs="Arial"/>
      <w:color w:val="000000"/>
      <w:sz w:val="26"/>
      <w:szCs w:val="26"/>
    </w:rPr>
  </w:style>
  <w:style w:type="paragraph" w:styleId="a5">
    <w:name w:val="header"/>
    <w:basedOn w:val="a"/>
    <w:link w:val="Char1"/>
    <w:uiPriority w:val="99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2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yle6">
    <w:name w:val="Style6"/>
    <w:basedOn w:val="a"/>
    <w:uiPriority w:val="99"/>
    <w:rsid w:val="00787923"/>
    <w:pPr>
      <w:widowControl w:val="0"/>
      <w:autoSpaceDE w:val="0"/>
      <w:autoSpaceDN w:val="0"/>
      <w:adjustRightInd w:val="0"/>
      <w:spacing w:line="319" w:lineRule="exact"/>
    </w:pPr>
    <w:rPr>
      <w:rFonts w:ascii="Arial" w:eastAsiaTheme="minorEastAsia" w:hAnsi="Arial" w:cs="Arial"/>
    </w:rPr>
  </w:style>
  <w:style w:type="paragraph" w:customStyle="1" w:styleId="Style7">
    <w:name w:val="Style7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Style16">
    <w:name w:val="Style16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12">
    <w:name w:val="Style12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7">
    <w:name w:val="Style17"/>
    <w:basedOn w:val="a"/>
    <w:uiPriority w:val="99"/>
    <w:rsid w:val="00787923"/>
    <w:pPr>
      <w:widowControl w:val="0"/>
      <w:autoSpaceDE w:val="0"/>
      <w:autoSpaceDN w:val="0"/>
      <w:adjustRightInd w:val="0"/>
      <w:spacing w:line="323" w:lineRule="exact"/>
    </w:pPr>
    <w:rPr>
      <w:rFonts w:ascii="Arial" w:eastAsiaTheme="minorEastAsia" w:hAnsi="Arial" w:cs="Arial"/>
    </w:rPr>
  </w:style>
  <w:style w:type="paragraph" w:customStyle="1" w:styleId="Style18">
    <w:name w:val="Style1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21">
    <w:name w:val="Style21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22">
    <w:name w:val="Style22"/>
    <w:basedOn w:val="a"/>
    <w:uiPriority w:val="99"/>
    <w:rsid w:val="00787923"/>
    <w:pPr>
      <w:widowControl w:val="0"/>
      <w:autoSpaceDE w:val="0"/>
      <w:autoSpaceDN w:val="0"/>
      <w:adjustRightInd w:val="0"/>
      <w:spacing w:line="336" w:lineRule="exact"/>
      <w:ind w:firstLine="322"/>
    </w:pPr>
    <w:rPr>
      <w:rFonts w:ascii="Arial" w:eastAsiaTheme="minorEastAsia" w:hAnsi="Arial" w:cs="Arial"/>
    </w:rPr>
  </w:style>
  <w:style w:type="paragraph" w:customStyle="1" w:styleId="Style23">
    <w:name w:val="Style23"/>
    <w:basedOn w:val="a"/>
    <w:uiPriority w:val="99"/>
    <w:rsid w:val="00787923"/>
    <w:pPr>
      <w:widowControl w:val="0"/>
      <w:autoSpaceDE w:val="0"/>
      <w:autoSpaceDN w:val="0"/>
      <w:adjustRightInd w:val="0"/>
      <w:spacing w:line="320" w:lineRule="exact"/>
      <w:jc w:val="center"/>
    </w:pPr>
    <w:rPr>
      <w:rFonts w:ascii="Arial" w:eastAsiaTheme="minorEastAsia" w:hAnsi="Arial" w:cs="Arial"/>
    </w:rPr>
  </w:style>
  <w:style w:type="paragraph" w:customStyle="1" w:styleId="Style26">
    <w:name w:val="Style26"/>
    <w:basedOn w:val="a"/>
    <w:uiPriority w:val="99"/>
    <w:rsid w:val="00787923"/>
    <w:pPr>
      <w:widowControl w:val="0"/>
      <w:autoSpaceDE w:val="0"/>
      <w:autoSpaceDN w:val="0"/>
      <w:adjustRightInd w:val="0"/>
      <w:spacing w:line="326" w:lineRule="exact"/>
      <w:ind w:firstLine="240"/>
    </w:pPr>
    <w:rPr>
      <w:rFonts w:ascii="Arial" w:eastAsiaTheme="minorEastAsia" w:hAnsi="Arial" w:cs="Arial"/>
    </w:rPr>
  </w:style>
  <w:style w:type="character" w:customStyle="1" w:styleId="FontStyle43">
    <w:name w:val="Font Style43"/>
    <w:basedOn w:val="a0"/>
    <w:uiPriority w:val="99"/>
    <w:rsid w:val="00787923"/>
    <w:rPr>
      <w:rFonts w:ascii="Arial" w:hAnsi="Arial" w:cs="Arial"/>
      <w:i/>
      <w:iCs/>
      <w:color w:val="000000"/>
      <w:sz w:val="22"/>
      <w:szCs w:val="22"/>
    </w:rPr>
  </w:style>
  <w:style w:type="character" w:customStyle="1" w:styleId="FontStyle44">
    <w:name w:val="Font Style44"/>
    <w:basedOn w:val="a0"/>
    <w:uiPriority w:val="99"/>
    <w:rsid w:val="00787923"/>
    <w:rPr>
      <w:rFonts w:ascii="Arial" w:hAnsi="Arial" w:cs="Arial"/>
      <w:color w:val="000000"/>
      <w:sz w:val="18"/>
      <w:szCs w:val="18"/>
    </w:rPr>
  </w:style>
  <w:style w:type="character" w:customStyle="1" w:styleId="FontStyle45">
    <w:name w:val="Font Style45"/>
    <w:basedOn w:val="a0"/>
    <w:uiPriority w:val="99"/>
    <w:rsid w:val="00787923"/>
    <w:rPr>
      <w:rFonts w:ascii="Arial" w:hAnsi="Arial" w:cs="Arial"/>
      <w:smallCaps/>
      <w:color w:val="000000"/>
      <w:sz w:val="16"/>
      <w:szCs w:val="16"/>
    </w:rPr>
  </w:style>
  <w:style w:type="paragraph" w:customStyle="1" w:styleId="Style15">
    <w:name w:val="Style1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0">
    <w:name w:val="Style10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-">
    <w:name w:val="Hyperlink"/>
    <w:uiPriority w:val="99"/>
    <w:rsid w:val="00787923"/>
    <w:rPr>
      <w:color w:val="0000FF"/>
      <w:u w:val="single"/>
    </w:rPr>
  </w:style>
  <w:style w:type="paragraph" w:customStyle="1" w:styleId="210">
    <w:name w:val="Σώμα κείμενου 21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paragraph" w:customStyle="1" w:styleId="BodyText21">
    <w:name w:val="Body Text 21"/>
    <w:basedOn w:val="a"/>
    <w:rsid w:val="0078792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pacing w:val="10"/>
      <w:szCs w:val="20"/>
    </w:rPr>
  </w:style>
  <w:style w:type="paragraph" w:customStyle="1" w:styleId="a7">
    <w:name w:val="Αριθμηση"/>
    <w:basedOn w:val="a"/>
    <w:next w:val="a"/>
    <w:rsid w:val="00787923"/>
    <w:pPr>
      <w:tabs>
        <w:tab w:val="left" w:pos="720"/>
        <w:tab w:val="left" w:pos="900"/>
      </w:tabs>
      <w:spacing w:before="60" w:after="60"/>
      <w:ind w:left="357" w:hanging="357"/>
      <w:jc w:val="both"/>
    </w:pPr>
    <w:rPr>
      <w:rFonts w:ascii="Verdana" w:hAnsi="Verdana"/>
      <w:sz w:val="18"/>
      <w:lang w:eastAsia="en-US"/>
    </w:rPr>
  </w:style>
  <w:style w:type="paragraph" w:styleId="a8">
    <w:name w:val="Balloon Text"/>
    <w:basedOn w:val="a"/>
    <w:link w:val="Char3"/>
    <w:unhideWhenUsed/>
    <w:rsid w:val="00787923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8"/>
    <w:rsid w:val="00787923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FontStyle15">
    <w:name w:val="Font Style15"/>
    <w:uiPriority w:val="99"/>
    <w:rsid w:val="00787923"/>
    <w:rPr>
      <w:rFonts w:ascii="Calibri" w:hAnsi="Calibri" w:cs="Calibri"/>
      <w:b/>
      <w:bCs/>
      <w:color w:val="000000"/>
      <w:sz w:val="26"/>
      <w:szCs w:val="26"/>
    </w:rPr>
  </w:style>
  <w:style w:type="character" w:customStyle="1" w:styleId="FontStyle16">
    <w:name w:val="Font Style16"/>
    <w:uiPriority w:val="99"/>
    <w:rsid w:val="00787923"/>
    <w:rPr>
      <w:rFonts w:ascii="Calibri" w:hAnsi="Calibri" w:cs="Calibri"/>
      <w:b/>
      <w:bCs/>
      <w:i/>
      <w:iCs/>
      <w:color w:val="000000"/>
      <w:sz w:val="26"/>
      <w:szCs w:val="26"/>
    </w:rPr>
  </w:style>
  <w:style w:type="paragraph" w:customStyle="1" w:styleId="Default">
    <w:name w:val="Default"/>
    <w:rsid w:val="007879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ullets1Char">
    <w:name w:val="bullets_1 Char"/>
    <w:basedOn w:val="a"/>
    <w:link w:val="bullets1CharChar"/>
    <w:rsid w:val="00787923"/>
    <w:pPr>
      <w:tabs>
        <w:tab w:val="left" w:pos="543"/>
      </w:tabs>
      <w:spacing w:line="300" w:lineRule="atLeast"/>
      <w:jc w:val="both"/>
    </w:pPr>
    <w:rPr>
      <w:rFonts w:ascii="Verdana" w:hAnsi="Verdana"/>
      <w:sz w:val="20"/>
      <w:szCs w:val="20"/>
      <w:lang w:eastAsia="en-US"/>
    </w:rPr>
  </w:style>
  <w:style w:type="character" w:customStyle="1" w:styleId="bullets1CharChar">
    <w:name w:val="bullets_1 Char Char"/>
    <w:link w:val="bullets1Char"/>
    <w:rsid w:val="00787923"/>
    <w:rPr>
      <w:rFonts w:ascii="Verdana" w:eastAsia="Times New Roman" w:hAnsi="Verdana" w:cs="Times New Roman"/>
      <w:sz w:val="20"/>
      <w:szCs w:val="20"/>
    </w:rPr>
  </w:style>
  <w:style w:type="character" w:customStyle="1" w:styleId="a9">
    <w:name w:val="Χαρακτήρες υποσημείωσης"/>
    <w:rsid w:val="00787923"/>
    <w:rPr>
      <w:rFonts w:cs="Times New Roman"/>
      <w:vertAlign w:val="superscript"/>
    </w:rPr>
  </w:style>
  <w:style w:type="character" w:customStyle="1" w:styleId="FootnoteReference2">
    <w:name w:val="Footnote Reference2"/>
    <w:rsid w:val="00787923"/>
    <w:rPr>
      <w:vertAlign w:val="superscript"/>
    </w:rPr>
  </w:style>
  <w:style w:type="paragraph" w:customStyle="1" w:styleId="foothanging">
    <w:name w:val="foot_hanging"/>
    <w:basedOn w:val="aa"/>
    <w:rsid w:val="00787923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paragraph" w:styleId="aa">
    <w:name w:val="footnote text"/>
    <w:basedOn w:val="a"/>
    <w:link w:val="Char4"/>
    <w:unhideWhenUsed/>
    <w:rsid w:val="00787923"/>
    <w:rPr>
      <w:sz w:val="20"/>
      <w:szCs w:val="20"/>
    </w:rPr>
  </w:style>
  <w:style w:type="character" w:customStyle="1" w:styleId="Char4">
    <w:name w:val="Κείμενο υποσημείωσης Char"/>
    <w:basedOn w:val="a0"/>
    <w:link w:val="aa"/>
    <w:rsid w:val="0078792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yle41">
    <w:name w:val="Style41"/>
    <w:basedOn w:val="a"/>
    <w:uiPriority w:val="99"/>
    <w:rsid w:val="00787923"/>
    <w:pPr>
      <w:widowControl w:val="0"/>
      <w:autoSpaceDE w:val="0"/>
      <w:autoSpaceDN w:val="0"/>
      <w:adjustRightInd w:val="0"/>
      <w:spacing w:line="398" w:lineRule="exact"/>
      <w:ind w:hanging="408"/>
    </w:pPr>
    <w:rPr>
      <w:rFonts w:ascii="Arial" w:hAnsi="Arial" w:cs="Arial"/>
    </w:rPr>
  </w:style>
  <w:style w:type="character" w:customStyle="1" w:styleId="WW-FootnoteReference9">
    <w:name w:val="WW-Footnote Reference9"/>
    <w:rsid w:val="00787923"/>
    <w:rPr>
      <w:vertAlign w:val="superscript"/>
    </w:rPr>
  </w:style>
  <w:style w:type="paragraph" w:customStyle="1" w:styleId="Style3">
    <w:name w:val="Style3"/>
    <w:basedOn w:val="a"/>
    <w:uiPriority w:val="99"/>
    <w:rsid w:val="00787923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</w:rPr>
  </w:style>
  <w:style w:type="paragraph" w:customStyle="1" w:styleId="Style40">
    <w:name w:val="Style40"/>
    <w:basedOn w:val="a"/>
    <w:uiPriority w:val="99"/>
    <w:rsid w:val="00787923"/>
    <w:pPr>
      <w:widowControl w:val="0"/>
      <w:autoSpaceDE w:val="0"/>
      <w:autoSpaceDN w:val="0"/>
      <w:adjustRightInd w:val="0"/>
      <w:spacing w:line="305" w:lineRule="exact"/>
      <w:ind w:hanging="353"/>
      <w:jc w:val="both"/>
    </w:pPr>
    <w:rPr>
      <w:rFonts w:ascii="Lucida Sans Unicode" w:hAnsi="Lucida Sans Unicode"/>
    </w:rPr>
  </w:style>
  <w:style w:type="paragraph" w:customStyle="1" w:styleId="Style11">
    <w:name w:val="Style11"/>
    <w:basedOn w:val="a"/>
    <w:uiPriority w:val="99"/>
    <w:rsid w:val="00787923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Lucida Sans Unicode" w:hAnsi="Lucida Sans Unicode"/>
    </w:rPr>
  </w:style>
  <w:style w:type="paragraph" w:customStyle="1" w:styleId="Style37">
    <w:name w:val="Style37"/>
    <w:basedOn w:val="a"/>
    <w:uiPriority w:val="99"/>
    <w:rsid w:val="0078792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79">
    <w:name w:val="Font Style79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character" w:customStyle="1" w:styleId="FontStyle83">
    <w:name w:val="Font Style83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WW-FootnoteReference12">
    <w:name w:val="WW-Footnote Reference12"/>
    <w:rsid w:val="00787923"/>
    <w:rPr>
      <w:vertAlign w:val="superscript"/>
    </w:rPr>
  </w:style>
  <w:style w:type="paragraph" w:customStyle="1" w:styleId="22">
    <w:name w:val="Σώμα κείμενου 22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table" w:styleId="ab">
    <w:name w:val="Table Grid"/>
    <w:basedOn w:val="a1"/>
    <w:rsid w:val="0078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rsid w:val="00787923"/>
    <w:pPr>
      <w:tabs>
        <w:tab w:val="right" w:leader="dot" w:pos="9629"/>
      </w:tabs>
      <w:suppressAutoHyphens/>
      <w:autoSpaceDE w:val="0"/>
      <w:spacing w:before="120" w:after="120"/>
      <w:jc w:val="center"/>
    </w:pPr>
    <w:rPr>
      <w:b/>
      <w:bCs/>
      <w:caps/>
      <w:sz w:val="20"/>
      <w:szCs w:val="20"/>
      <w:lang w:val="en-US" w:eastAsia="ar-SA"/>
    </w:rPr>
  </w:style>
  <w:style w:type="character" w:customStyle="1" w:styleId="ac">
    <w:name w:val="Σύμβολο υποσημείωσης"/>
    <w:rsid w:val="00787923"/>
    <w:rPr>
      <w:vertAlign w:val="superscript"/>
    </w:rPr>
  </w:style>
  <w:style w:type="character" w:customStyle="1" w:styleId="DeltaViewInsertion">
    <w:name w:val="DeltaView Insertion"/>
    <w:rsid w:val="00787923"/>
    <w:rPr>
      <w:b/>
      <w:i/>
      <w:spacing w:val="0"/>
      <w:lang w:val="el-GR"/>
    </w:rPr>
  </w:style>
  <w:style w:type="character" w:customStyle="1" w:styleId="NormalBoldChar">
    <w:name w:val="NormalBold Char"/>
    <w:rsid w:val="00787923"/>
    <w:rPr>
      <w:rFonts w:ascii="Times New Roman" w:eastAsia="Times New Roman" w:hAnsi="Times New Roman" w:cs="Times New Roman"/>
      <w:b/>
      <w:sz w:val="24"/>
      <w:lang w:val="el-GR"/>
    </w:rPr>
  </w:style>
  <w:style w:type="character" w:styleId="ad">
    <w:name w:val="endnote reference"/>
    <w:rsid w:val="00787923"/>
    <w:rPr>
      <w:vertAlign w:val="superscript"/>
    </w:rPr>
  </w:style>
  <w:style w:type="paragraph" w:customStyle="1" w:styleId="ChapterTitle">
    <w:name w:val="ChapterTitle"/>
    <w:basedOn w:val="a"/>
    <w:next w:val="a"/>
    <w:rsid w:val="00787923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787923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paragraph" w:styleId="ae">
    <w:name w:val="endnote text"/>
    <w:basedOn w:val="a"/>
    <w:link w:val="Char5"/>
    <w:unhideWhenUsed/>
    <w:rsid w:val="00787923"/>
    <w:pPr>
      <w:suppressAutoHyphens/>
      <w:spacing w:after="200" w:line="276" w:lineRule="auto"/>
      <w:ind w:firstLine="397"/>
      <w:jc w:val="both"/>
    </w:pPr>
    <w:rPr>
      <w:rFonts w:ascii="Calibri" w:hAnsi="Calibri"/>
      <w:kern w:val="1"/>
      <w:sz w:val="20"/>
      <w:szCs w:val="20"/>
      <w:lang w:eastAsia="zh-CN"/>
    </w:rPr>
  </w:style>
  <w:style w:type="character" w:customStyle="1" w:styleId="Char5">
    <w:name w:val="Κείμενο σημείωσης τέλους Char"/>
    <w:basedOn w:val="a0"/>
    <w:link w:val="ae"/>
    <w:rsid w:val="00787923"/>
    <w:rPr>
      <w:rFonts w:ascii="Calibri" w:eastAsia="Times New Roman" w:hAnsi="Calibri" w:cs="Times New Roman"/>
      <w:kern w:val="1"/>
      <w:sz w:val="20"/>
      <w:szCs w:val="20"/>
      <w:lang w:eastAsia="zh-CN"/>
    </w:rPr>
  </w:style>
  <w:style w:type="character" w:styleId="af">
    <w:name w:val="page number"/>
    <w:basedOn w:val="a0"/>
    <w:rsid w:val="00787923"/>
  </w:style>
  <w:style w:type="paragraph" w:styleId="20">
    <w:name w:val="Body Text 2"/>
    <w:basedOn w:val="a"/>
    <w:link w:val="2Char0"/>
    <w:rsid w:val="00787923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f0">
    <w:name w:val="Προεπιλογή"/>
    <w:rsid w:val="00787923"/>
    <w:pPr>
      <w:tabs>
        <w:tab w:val="left" w:pos="720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el-GR" w:bidi="hi-IN"/>
    </w:rPr>
  </w:style>
  <w:style w:type="character" w:customStyle="1" w:styleId="t031">
    <w:name w:val="t031"/>
    <w:rsid w:val="00787923"/>
  </w:style>
  <w:style w:type="paragraph" w:styleId="Web">
    <w:name w:val="Normal (Web)"/>
    <w:basedOn w:val="a"/>
    <w:uiPriority w:val="99"/>
    <w:unhideWhenUsed/>
    <w:rsid w:val="00787923"/>
    <w:pPr>
      <w:spacing w:before="100" w:beforeAutospacing="1" w:after="100" w:afterAutospacing="1"/>
    </w:pPr>
  </w:style>
  <w:style w:type="numbering" w:customStyle="1" w:styleId="11">
    <w:name w:val="Χωρίς λίστα1"/>
    <w:next w:val="a2"/>
    <w:uiPriority w:val="99"/>
    <w:semiHidden/>
    <w:rsid w:val="004947D0"/>
  </w:style>
  <w:style w:type="character" w:customStyle="1" w:styleId="5Char">
    <w:name w:val="Επικεφαλίδα 5 Char"/>
    <w:basedOn w:val="a0"/>
    <w:link w:val="5"/>
    <w:rsid w:val="00D06E1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l-GR"/>
    </w:rPr>
  </w:style>
  <w:style w:type="character" w:customStyle="1" w:styleId="markedcontent">
    <w:name w:val="markedcontent"/>
    <w:basedOn w:val="a0"/>
    <w:rsid w:val="00C5162D"/>
  </w:style>
  <w:style w:type="paragraph" w:customStyle="1" w:styleId="TableParagraph">
    <w:name w:val="Table Paragraph"/>
    <w:basedOn w:val="a"/>
    <w:uiPriority w:val="1"/>
    <w:qFormat/>
    <w:rsid w:val="00A75AF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WW8Num1z0">
    <w:name w:val="WW8Num1z0"/>
    <w:rsid w:val="00BE325C"/>
  </w:style>
  <w:style w:type="character" w:customStyle="1" w:styleId="WW8Num1z1">
    <w:name w:val="WW8Num1z1"/>
    <w:rsid w:val="00BE325C"/>
  </w:style>
  <w:style w:type="character" w:customStyle="1" w:styleId="WW8Num1z2">
    <w:name w:val="WW8Num1z2"/>
    <w:rsid w:val="00BE325C"/>
  </w:style>
  <w:style w:type="character" w:customStyle="1" w:styleId="WW8Num1z3">
    <w:name w:val="WW8Num1z3"/>
    <w:rsid w:val="00BE325C"/>
  </w:style>
  <w:style w:type="character" w:customStyle="1" w:styleId="WW8Num1z4">
    <w:name w:val="WW8Num1z4"/>
    <w:rsid w:val="00BE325C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BE325C"/>
  </w:style>
  <w:style w:type="character" w:customStyle="1" w:styleId="WW8Num1z6">
    <w:name w:val="WW8Num1z6"/>
    <w:rsid w:val="00BE325C"/>
  </w:style>
  <w:style w:type="character" w:customStyle="1" w:styleId="WW8Num1z7">
    <w:name w:val="WW8Num1z7"/>
    <w:rsid w:val="00BE325C"/>
  </w:style>
  <w:style w:type="character" w:customStyle="1" w:styleId="WW8Num1z8">
    <w:name w:val="WW8Num1z8"/>
    <w:rsid w:val="00BE325C"/>
  </w:style>
  <w:style w:type="character" w:customStyle="1" w:styleId="WW8Num2z0">
    <w:name w:val="WW8Num2z0"/>
    <w:rsid w:val="00BE325C"/>
  </w:style>
  <w:style w:type="character" w:customStyle="1" w:styleId="WW8Num2z1">
    <w:name w:val="WW8Num2z1"/>
    <w:rsid w:val="00BE325C"/>
  </w:style>
  <w:style w:type="character" w:customStyle="1" w:styleId="WW8Num2z2">
    <w:name w:val="WW8Num2z2"/>
    <w:rsid w:val="00BE325C"/>
  </w:style>
  <w:style w:type="character" w:customStyle="1" w:styleId="WW8Num2z3">
    <w:name w:val="WW8Num2z3"/>
    <w:rsid w:val="00BE325C"/>
  </w:style>
  <w:style w:type="character" w:customStyle="1" w:styleId="WW8Num2z4">
    <w:name w:val="WW8Num2z4"/>
    <w:rsid w:val="00BE325C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BE325C"/>
  </w:style>
  <w:style w:type="character" w:customStyle="1" w:styleId="WW8Num2z6">
    <w:name w:val="WW8Num2z6"/>
    <w:rsid w:val="00BE325C"/>
  </w:style>
  <w:style w:type="character" w:customStyle="1" w:styleId="WW8Num2z7">
    <w:name w:val="WW8Num2z7"/>
    <w:rsid w:val="00BE325C"/>
  </w:style>
  <w:style w:type="character" w:customStyle="1" w:styleId="WW8Num2z8">
    <w:name w:val="WW8Num2z8"/>
    <w:rsid w:val="00BE325C"/>
  </w:style>
  <w:style w:type="character" w:customStyle="1" w:styleId="WW8Num3z0">
    <w:name w:val="WW8Num3z0"/>
    <w:rsid w:val="00BE325C"/>
    <w:rPr>
      <w:rFonts w:ascii="Symbol" w:hAnsi="Symbol" w:cs="Symbol"/>
      <w:lang w:val="el-GR"/>
    </w:rPr>
  </w:style>
  <w:style w:type="character" w:customStyle="1" w:styleId="WW8Num4z0">
    <w:name w:val="WW8Num4z0"/>
    <w:rsid w:val="00BE325C"/>
    <w:rPr>
      <w:lang w:val="el-GR"/>
    </w:rPr>
  </w:style>
  <w:style w:type="character" w:customStyle="1" w:styleId="WW8Num5z0">
    <w:name w:val="WW8Num5z0"/>
    <w:rsid w:val="00BE325C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BE325C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BE325C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BE325C"/>
    <w:rPr>
      <w:b/>
      <w:bCs/>
      <w:szCs w:val="22"/>
      <w:lang w:val="el-GR"/>
    </w:rPr>
  </w:style>
  <w:style w:type="character" w:customStyle="1" w:styleId="WW8Num8z1">
    <w:name w:val="WW8Num8z1"/>
    <w:rsid w:val="00BE325C"/>
  </w:style>
  <w:style w:type="character" w:customStyle="1" w:styleId="WW8Num8z2">
    <w:name w:val="WW8Num8z2"/>
    <w:rsid w:val="00BE325C"/>
  </w:style>
  <w:style w:type="character" w:customStyle="1" w:styleId="WW8Num8z3">
    <w:name w:val="WW8Num8z3"/>
    <w:rsid w:val="00BE325C"/>
  </w:style>
  <w:style w:type="character" w:customStyle="1" w:styleId="WW8Num8z4">
    <w:name w:val="WW8Num8z4"/>
    <w:rsid w:val="00BE325C"/>
  </w:style>
  <w:style w:type="character" w:customStyle="1" w:styleId="WW8Num8z5">
    <w:name w:val="WW8Num8z5"/>
    <w:rsid w:val="00BE325C"/>
  </w:style>
  <w:style w:type="character" w:customStyle="1" w:styleId="WW8Num8z6">
    <w:name w:val="WW8Num8z6"/>
    <w:rsid w:val="00BE325C"/>
  </w:style>
  <w:style w:type="character" w:customStyle="1" w:styleId="WW8Num8z7">
    <w:name w:val="WW8Num8z7"/>
    <w:rsid w:val="00BE325C"/>
  </w:style>
  <w:style w:type="character" w:customStyle="1" w:styleId="WW8Num8z8">
    <w:name w:val="WW8Num8z8"/>
    <w:rsid w:val="00BE325C"/>
  </w:style>
  <w:style w:type="character" w:customStyle="1" w:styleId="WW8Num9z0">
    <w:name w:val="WW8Num9z0"/>
    <w:rsid w:val="00BE325C"/>
    <w:rPr>
      <w:b/>
      <w:bCs/>
      <w:szCs w:val="22"/>
      <w:lang w:val="el-GR"/>
    </w:rPr>
  </w:style>
  <w:style w:type="character" w:customStyle="1" w:styleId="WW8Num9z1">
    <w:name w:val="WW8Num9z1"/>
    <w:rsid w:val="00BE325C"/>
    <w:rPr>
      <w:rFonts w:eastAsia="Calibri"/>
      <w:lang w:val="el-GR"/>
    </w:rPr>
  </w:style>
  <w:style w:type="character" w:customStyle="1" w:styleId="WW8Num9z2">
    <w:name w:val="WW8Num9z2"/>
    <w:rsid w:val="00BE325C"/>
  </w:style>
  <w:style w:type="character" w:customStyle="1" w:styleId="WW8Num9z3">
    <w:name w:val="WW8Num9z3"/>
    <w:rsid w:val="00BE325C"/>
  </w:style>
  <w:style w:type="character" w:customStyle="1" w:styleId="WW8Num9z4">
    <w:name w:val="WW8Num9z4"/>
    <w:rsid w:val="00BE325C"/>
  </w:style>
  <w:style w:type="character" w:customStyle="1" w:styleId="WW8Num9z5">
    <w:name w:val="WW8Num9z5"/>
    <w:rsid w:val="00BE325C"/>
  </w:style>
  <w:style w:type="character" w:customStyle="1" w:styleId="WW8Num9z6">
    <w:name w:val="WW8Num9z6"/>
    <w:rsid w:val="00BE325C"/>
  </w:style>
  <w:style w:type="character" w:customStyle="1" w:styleId="WW8Num9z7">
    <w:name w:val="WW8Num9z7"/>
    <w:rsid w:val="00BE325C"/>
  </w:style>
  <w:style w:type="character" w:customStyle="1" w:styleId="WW8Num9z8">
    <w:name w:val="WW8Num9z8"/>
    <w:rsid w:val="00BE325C"/>
  </w:style>
  <w:style w:type="character" w:customStyle="1" w:styleId="WW8Num10z0">
    <w:name w:val="WW8Num10z0"/>
    <w:rsid w:val="00BE325C"/>
    <w:rPr>
      <w:rFonts w:ascii="Symbol" w:hAnsi="Symbol" w:cs="OpenSymbol"/>
      <w:color w:val="5B9BD5"/>
    </w:rPr>
  </w:style>
  <w:style w:type="character" w:customStyle="1" w:styleId="WW8Num7z1">
    <w:name w:val="WW8Num7z1"/>
    <w:rsid w:val="00BE325C"/>
  </w:style>
  <w:style w:type="character" w:customStyle="1" w:styleId="WW8Num7z2">
    <w:name w:val="WW8Num7z2"/>
    <w:rsid w:val="00BE325C"/>
  </w:style>
  <w:style w:type="character" w:customStyle="1" w:styleId="WW8Num7z3">
    <w:name w:val="WW8Num7z3"/>
    <w:rsid w:val="00BE325C"/>
  </w:style>
  <w:style w:type="character" w:customStyle="1" w:styleId="WW8Num7z4">
    <w:name w:val="WW8Num7z4"/>
    <w:rsid w:val="00BE325C"/>
  </w:style>
  <w:style w:type="character" w:customStyle="1" w:styleId="WW8Num7z5">
    <w:name w:val="WW8Num7z5"/>
    <w:rsid w:val="00BE325C"/>
  </w:style>
  <w:style w:type="character" w:customStyle="1" w:styleId="WW8Num7z6">
    <w:name w:val="WW8Num7z6"/>
    <w:rsid w:val="00BE325C"/>
  </w:style>
  <w:style w:type="character" w:customStyle="1" w:styleId="WW8Num7z7">
    <w:name w:val="WW8Num7z7"/>
    <w:rsid w:val="00BE325C"/>
  </w:style>
  <w:style w:type="character" w:customStyle="1" w:styleId="WW8Num7z8">
    <w:name w:val="WW8Num7z8"/>
    <w:rsid w:val="00BE325C"/>
  </w:style>
  <w:style w:type="character" w:customStyle="1" w:styleId="12">
    <w:name w:val="Προεπιλεγμένη γραμματοσειρά1"/>
    <w:rsid w:val="00BE325C"/>
  </w:style>
  <w:style w:type="character" w:customStyle="1" w:styleId="WW-DefaultParagraphFont">
    <w:name w:val="WW-Default Paragraph Font"/>
    <w:rsid w:val="00BE325C"/>
  </w:style>
  <w:style w:type="character" w:customStyle="1" w:styleId="30">
    <w:name w:val="Προεπιλεγμένη γραμματοσειρά3"/>
    <w:rsid w:val="00BE325C"/>
  </w:style>
  <w:style w:type="character" w:customStyle="1" w:styleId="WW-DefaultParagraphFont1">
    <w:name w:val="WW-Default Paragraph Font1"/>
    <w:rsid w:val="00BE325C"/>
  </w:style>
  <w:style w:type="character" w:customStyle="1" w:styleId="WW8Num10z1">
    <w:name w:val="WW8Num10z1"/>
    <w:rsid w:val="00BE325C"/>
    <w:rPr>
      <w:rFonts w:eastAsia="Calibri"/>
      <w:lang w:val="el-GR"/>
    </w:rPr>
  </w:style>
  <w:style w:type="character" w:customStyle="1" w:styleId="WW8Num10z2">
    <w:name w:val="WW8Num10z2"/>
    <w:rsid w:val="00BE325C"/>
  </w:style>
  <w:style w:type="character" w:customStyle="1" w:styleId="WW8Num10z3">
    <w:name w:val="WW8Num10z3"/>
    <w:rsid w:val="00BE325C"/>
  </w:style>
  <w:style w:type="character" w:customStyle="1" w:styleId="WW8Num10z4">
    <w:name w:val="WW8Num10z4"/>
    <w:rsid w:val="00BE325C"/>
  </w:style>
  <w:style w:type="character" w:customStyle="1" w:styleId="WW8Num10z5">
    <w:name w:val="WW8Num10z5"/>
    <w:rsid w:val="00BE325C"/>
  </w:style>
  <w:style w:type="character" w:customStyle="1" w:styleId="WW8Num10z6">
    <w:name w:val="WW8Num10z6"/>
    <w:rsid w:val="00BE325C"/>
  </w:style>
  <w:style w:type="character" w:customStyle="1" w:styleId="WW8Num10z7">
    <w:name w:val="WW8Num10z7"/>
    <w:rsid w:val="00BE325C"/>
  </w:style>
  <w:style w:type="character" w:customStyle="1" w:styleId="WW8Num10z8">
    <w:name w:val="WW8Num10z8"/>
    <w:rsid w:val="00BE325C"/>
  </w:style>
  <w:style w:type="character" w:customStyle="1" w:styleId="WW8Num11z0">
    <w:name w:val="WW8Num11z0"/>
    <w:rsid w:val="00BE325C"/>
    <w:rPr>
      <w:rFonts w:ascii="Symbol" w:hAnsi="Symbol" w:cs="OpenSymbol"/>
    </w:rPr>
  </w:style>
  <w:style w:type="character" w:customStyle="1" w:styleId="DefaultParagraphFont2">
    <w:name w:val="Default Paragraph Font2"/>
    <w:rsid w:val="00BE325C"/>
  </w:style>
  <w:style w:type="character" w:customStyle="1" w:styleId="WW8Num11z1">
    <w:name w:val="WW8Num11z1"/>
    <w:rsid w:val="00BE325C"/>
  </w:style>
  <w:style w:type="character" w:customStyle="1" w:styleId="WW8Num11z2">
    <w:name w:val="WW8Num11z2"/>
    <w:rsid w:val="00BE325C"/>
  </w:style>
  <w:style w:type="character" w:customStyle="1" w:styleId="WW8Num11z3">
    <w:name w:val="WW8Num11z3"/>
    <w:rsid w:val="00BE325C"/>
  </w:style>
  <w:style w:type="character" w:customStyle="1" w:styleId="WW8Num11z4">
    <w:name w:val="WW8Num11z4"/>
    <w:rsid w:val="00BE325C"/>
  </w:style>
  <w:style w:type="character" w:customStyle="1" w:styleId="WW8Num11z5">
    <w:name w:val="WW8Num11z5"/>
    <w:rsid w:val="00BE325C"/>
  </w:style>
  <w:style w:type="character" w:customStyle="1" w:styleId="WW8Num11z6">
    <w:name w:val="WW8Num11z6"/>
    <w:rsid w:val="00BE325C"/>
  </w:style>
  <w:style w:type="character" w:customStyle="1" w:styleId="WW8Num11z7">
    <w:name w:val="WW8Num11z7"/>
    <w:rsid w:val="00BE325C"/>
  </w:style>
  <w:style w:type="character" w:customStyle="1" w:styleId="WW8Num11z8">
    <w:name w:val="WW8Num11z8"/>
    <w:rsid w:val="00BE325C"/>
  </w:style>
  <w:style w:type="character" w:customStyle="1" w:styleId="WW8Num12z0">
    <w:name w:val="WW8Num12z0"/>
    <w:rsid w:val="00BE325C"/>
    <w:rPr>
      <w:b/>
      <w:bCs/>
      <w:szCs w:val="22"/>
      <w:lang w:val="el-GR"/>
    </w:rPr>
  </w:style>
  <w:style w:type="character" w:customStyle="1" w:styleId="WW8Num12z1">
    <w:name w:val="WW8Num12z1"/>
    <w:rsid w:val="00BE325C"/>
    <w:rPr>
      <w:rFonts w:eastAsia="Calibri"/>
      <w:lang w:val="el-GR"/>
    </w:rPr>
  </w:style>
  <w:style w:type="character" w:customStyle="1" w:styleId="WW8Num12z2">
    <w:name w:val="WW8Num12z2"/>
    <w:rsid w:val="00BE325C"/>
  </w:style>
  <w:style w:type="character" w:customStyle="1" w:styleId="WW8Num12z3">
    <w:name w:val="WW8Num12z3"/>
    <w:rsid w:val="00BE325C"/>
  </w:style>
  <w:style w:type="character" w:customStyle="1" w:styleId="WW8Num12z4">
    <w:name w:val="WW8Num12z4"/>
    <w:rsid w:val="00BE325C"/>
  </w:style>
  <w:style w:type="character" w:customStyle="1" w:styleId="WW8Num12z5">
    <w:name w:val="WW8Num12z5"/>
    <w:rsid w:val="00BE325C"/>
  </w:style>
  <w:style w:type="character" w:customStyle="1" w:styleId="WW8Num12z6">
    <w:name w:val="WW8Num12z6"/>
    <w:rsid w:val="00BE325C"/>
  </w:style>
  <w:style w:type="character" w:customStyle="1" w:styleId="WW8Num12z7">
    <w:name w:val="WW8Num12z7"/>
    <w:rsid w:val="00BE325C"/>
  </w:style>
  <w:style w:type="character" w:customStyle="1" w:styleId="WW8Num12z8">
    <w:name w:val="WW8Num12z8"/>
    <w:rsid w:val="00BE325C"/>
  </w:style>
  <w:style w:type="character" w:customStyle="1" w:styleId="WW8Num13z0">
    <w:name w:val="WW8Num13z0"/>
    <w:rsid w:val="00BE325C"/>
    <w:rPr>
      <w:rFonts w:ascii="Symbol" w:hAnsi="Symbol" w:cs="OpenSymbol"/>
    </w:rPr>
  </w:style>
  <w:style w:type="character" w:customStyle="1" w:styleId="WW-DefaultParagraphFont11">
    <w:name w:val="WW-Default Paragraph Font11"/>
    <w:rsid w:val="00BE325C"/>
  </w:style>
  <w:style w:type="character" w:customStyle="1" w:styleId="WW8Num13z1">
    <w:name w:val="WW8Num13z1"/>
    <w:rsid w:val="00BE325C"/>
    <w:rPr>
      <w:rFonts w:eastAsia="Calibri"/>
      <w:lang w:val="el-GR"/>
    </w:rPr>
  </w:style>
  <w:style w:type="character" w:customStyle="1" w:styleId="WW8Num13z2">
    <w:name w:val="WW8Num13z2"/>
    <w:rsid w:val="00BE325C"/>
  </w:style>
  <w:style w:type="character" w:customStyle="1" w:styleId="WW8Num13z3">
    <w:name w:val="WW8Num13z3"/>
    <w:rsid w:val="00BE325C"/>
  </w:style>
  <w:style w:type="character" w:customStyle="1" w:styleId="WW8Num13z4">
    <w:name w:val="WW8Num13z4"/>
    <w:rsid w:val="00BE325C"/>
  </w:style>
  <w:style w:type="character" w:customStyle="1" w:styleId="WW8Num13z5">
    <w:name w:val="WW8Num13z5"/>
    <w:rsid w:val="00BE325C"/>
  </w:style>
  <w:style w:type="character" w:customStyle="1" w:styleId="WW8Num13z6">
    <w:name w:val="WW8Num13z6"/>
    <w:rsid w:val="00BE325C"/>
  </w:style>
  <w:style w:type="character" w:customStyle="1" w:styleId="WW8Num13z7">
    <w:name w:val="WW8Num13z7"/>
    <w:rsid w:val="00BE325C"/>
  </w:style>
  <w:style w:type="character" w:customStyle="1" w:styleId="WW8Num13z8">
    <w:name w:val="WW8Num13z8"/>
    <w:rsid w:val="00BE325C"/>
  </w:style>
  <w:style w:type="character" w:customStyle="1" w:styleId="WW8Num14z0">
    <w:name w:val="WW8Num14z0"/>
    <w:rsid w:val="00BE325C"/>
    <w:rPr>
      <w:rFonts w:ascii="Symbol" w:hAnsi="Symbol" w:cs="OpenSymbol"/>
    </w:rPr>
  </w:style>
  <w:style w:type="character" w:customStyle="1" w:styleId="WW8Num14z1">
    <w:name w:val="WW8Num14z1"/>
    <w:rsid w:val="00BE325C"/>
  </w:style>
  <w:style w:type="character" w:customStyle="1" w:styleId="WW8Num14z2">
    <w:name w:val="WW8Num14z2"/>
    <w:rsid w:val="00BE325C"/>
  </w:style>
  <w:style w:type="character" w:customStyle="1" w:styleId="WW8Num14z3">
    <w:name w:val="WW8Num14z3"/>
    <w:rsid w:val="00BE325C"/>
  </w:style>
  <w:style w:type="character" w:customStyle="1" w:styleId="WW8Num14z4">
    <w:name w:val="WW8Num14z4"/>
    <w:rsid w:val="00BE325C"/>
  </w:style>
  <w:style w:type="character" w:customStyle="1" w:styleId="WW8Num14z5">
    <w:name w:val="WW8Num14z5"/>
    <w:rsid w:val="00BE325C"/>
  </w:style>
  <w:style w:type="character" w:customStyle="1" w:styleId="WW8Num14z6">
    <w:name w:val="WW8Num14z6"/>
    <w:rsid w:val="00BE325C"/>
  </w:style>
  <w:style w:type="character" w:customStyle="1" w:styleId="WW8Num14z7">
    <w:name w:val="WW8Num14z7"/>
    <w:rsid w:val="00BE325C"/>
  </w:style>
  <w:style w:type="character" w:customStyle="1" w:styleId="WW8Num14z8">
    <w:name w:val="WW8Num14z8"/>
    <w:rsid w:val="00BE325C"/>
  </w:style>
  <w:style w:type="character" w:customStyle="1" w:styleId="WW8Num15z0">
    <w:name w:val="WW8Num15z0"/>
    <w:rsid w:val="00BE325C"/>
  </w:style>
  <w:style w:type="character" w:customStyle="1" w:styleId="WW8Num15z1">
    <w:name w:val="WW8Num15z1"/>
    <w:rsid w:val="00BE325C"/>
  </w:style>
  <w:style w:type="character" w:customStyle="1" w:styleId="WW8Num15z2">
    <w:name w:val="WW8Num15z2"/>
    <w:rsid w:val="00BE325C"/>
  </w:style>
  <w:style w:type="character" w:customStyle="1" w:styleId="WW8Num15z3">
    <w:name w:val="WW8Num15z3"/>
    <w:rsid w:val="00BE325C"/>
  </w:style>
  <w:style w:type="character" w:customStyle="1" w:styleId="WW8Num15z4">
    <w:name w:val="WW8Num15z4"/>
    <w:rsid w:val="00BE325C"/>
  </w:style>
  <w:style w:type="character" w:customStyle="1" w:styleId="WW8Num15z5">
    <w:name w:val="WW8Num15z5"/>
    <w:rsid w:val="00BE325C"/>
  </w:style>
  <w:style w:type="character" w:customStyle="1" w:styleId="WW8Num15z6">
    <w:name w:val="WW8Num15z6"/>
    <w:rsid w:val="00BE325C"/>
  </w:style>
  <w:style w:type="character" w:customStyle="1" w:styleId="WW8Num15z7">
    <w:name w:val="WW8Num15z7"/>
    <w:rsid w:val="00BE325C"/>
  </w:style>
  <w:style w:type="character" w:customStyle="1" w:styleId="WW8Num15z8">
    <w:name w:val="WW8Num15z8"/>
    <w:rsid w:val="00BE325C"/>
  </w:style>
  <w:style w:type="character" w:customStyle="1" w:styleId="WW8Num16z0">
    <w:name w:val="WW8Num16z0"/>
    <w:rsid w:val="00BE325C"/>
  </w:style>
  <w:style w:type="character" w:customStyle="1" w:styleId="WW8Num16z1">
    <w:name w:val="WW8Num16z1"/>
    <w:rsid w:val="00BE325C"/>
  </w:style>
  <w:style w:type="character" w:customStyle="1" w:styleId="WW8Num16z2">
    <w:name w:val="WW8Num16z2"/>
    <w:rsid w:val="00BE325C"/>
  </w:style>
  <w:style w:type="character" w:customStyle="1" w:styleId="WW8Num16z3">
    <w:name w:val="WW8Num16z3"/>
    <w:rsid w:val="00BE325C"/>
  </w:style>
  <w:style w:type="character" w:customStyle="1" w:styleId="WW8Num16z4">
    <w:name w:val="WW8Num16z4"/>
    <w:rsid w:val="00BE325C"/>
  </w:style>
  <w:style w:type="character" w:customStyle="1" w:styleId="WW8Num16z5">
    <w:name w:val="WW8Num16z5"/>
    <w:rsid w:val="00BE325C"/>
  </w:style>
  <w:style w:type="character" w:customStyle="1" w:styleId="WW8Num16z6">
    <w:name w:val="WW8Num16z6"/>
    <w:rsid w:val="00BE325C"/>
  </w:style>
  <w:style w:type="character" w:customStyle="1" w:styleId="WW8Num16z7">
    <w:name w:val="WW8Num16z7"/>
    <w:rsid w:val="00BE325C"/>
  </w:style>
  <w:style w:type="character" w:customStyle="1" w:styleId="WW8Num16z8">
    <w:name w:val="WW8Num16z8"/>
    <w:rsid w:val="00BE325C"/>
  </w:style>
  <w:style w:type="character" w:customStyle="1" w:styleId="WW-DefaultParagraphFont111">
    <w:name w:val="WW-Default Paragraph Font111"/>
    <w:rsid w:val="00BE325C"/>
  </w:style>
  <w:style w:type="character" w:customStyle="1" w:styleId="WW-DefaultParagraphFont1111">
    <w:name w:val="WW-Default Paragraph Font1111"/>
    <w:rsid w:val="00BE325C"/>
  </w:style>
  <w:style w:type="character" w:customStyle="1" w:styleId="WW-DefaultParagraphFont11111">
    <w:name w:val="WW-Default Paragraph Font11111"/>
    <w:rsid w:val="00BE325C"/>
  </w:style>
  <w:style w:type="character" w:customStyle="1" w:styleId="WW-DefaultParagraphFont111111">
    <w:name w:val="WW-Default Paragraph Font111111"/>
    <w:rsid w:val="00BE325C"/>
  </w:style>
  <w:style w:type="character" w:customStyle="1" w:styleId="WW-DefaultParagraphFont1111111">
    <w:name w:val="WW-Default Paragraph Font1111111"/>
    <w:rsid w:val="00BE325C"/>
  </w:style>
  <w:style w:type="character" w:customStyle="1" w:styleId="WW8Num17z0">
    <w:name w:val="WW8Num17z0"/>
    <w:rsid w:val="00BE325C"/>
  </w:style>
  <w:style w:type="character" w:customStyle="1" w:styleId="WW8Num17z1">
    <w:name w:val="WW8Num17z1"/>
    <w:rsid w:val="00BE325C"/>
  </w:style>
  <w:style w:type="character" w:customStyle="1" w:styleId="WW8Num17z2">
    <w:name w:val="WW8Num17z2"/>
    <w:rsid w:val="00BE325C"/>
  </w:style>
  <w:style w:type="character" w:customStyle="1" w:styleId="WW8Num17z3">
    <w:name w:val="WW8Num17z3"/>
    <w:rsid w:val="00BE325C"/>
  </w:style>
  <w:style w:type="character" w:customStyle="1" w:styleId="WW8Num17z4">
    <w:name w:val="WW8Num17z4"/>
    <w:rsid w:val="00BE325C"/>
  </w:style>
  <w:style w:type="character" w:customStyle="1" w:styleId="WW8Num17z5">
    <w:name w:val="WW8Num17z5"/>
    <w:rsid w:val="00BE325C"/>
  </w:style>
  <w:style w:type="character" w:customStyle="1" w:styleId="WW8Num17z6">
    <w:name w:val="WW8Num17z6"/>
    <w:rsid w:val="00BE325C"/>
  </w:style>
  <w:style w:type="character" w:customStyle="1" w:styleId="WW8Num17z7">
    <w:name w:val="WW8Num17z7"/>
    <w:rsid w:val="00BE325C"/>
  </w:style>
  <w:style w:type="character" w:customStyle="1" w:styleId="WW8Num17z8">
    <w:name w:val="WW8Num17z8"/>
    <w:rsid w:val="00BE325C"/>
  </w:style>
  <w:style w:type="character" w:customStyle="1" w:styleId="WW8Num18z0">
    <w:name w:val="WW8Num18z0"/>
    <w:rsid w:val="00BE325C"/>
  </w:style>
  <w:style w:type="character" w:customStyle="1" w:styleId="WW8Num18z1">
    <w:name w:val="WW8Num18z1"/>
    <w:rsid w:val="00BE325C"/>
  </w:style>
  <w:style w:type="character" w:customStyle="1" w:styleId="WW8Num18z2">
    <w:name w:val="WW8Num18z2"/>
    <w:rsid w:val="00BE325C"/>
  </w:style>
  <w:style w:type="character" w:customStyle="1" w:styleId="WW8Num18z3">
    <w:name w:val="WW8Num18z3"/>
    <w:rsid w:val="00BE325C"/>
  </w:style>
  <w:style w:type="character" w:customStyle="1" w:styleId="WW8Num18z4">
    <w:name w:val="WW8Num18z4"/>
    <w:rsid w:val="00BE325C"/>
  </w:style>
  <w:style w:type="character" w:customStyle="1" w:styleId="WW8Num18z5">
    <w:name w:val="WW8Num18z5"/>
    <w:rsid w:val="00BE325C"/>
  </w:style>
  <w:style w:type="character" w:customStyle="1" w:styleId="WW8Num18z6">
    <w:name w:val="WW8Num18z6"/>
    <w:rsid w:val="00BE325C"/>
  </w:style>
  <w:style w:type="character" w:customStyle="1" w:styleId="WW8Num18z7">
    <w:name w:val="WW8Num18z7"/>
    <w:rsid w:val="00BE325C"/>
  </w:style>
  <w:style w:type="character" w:customStyle="1" w:styleId="WW8Num18z8">
    <w:name w:val="WW8Num18z8"/>
    <w:rsid w:val="00BE325C"/>
  </w:style>
  <w:style w:type="character" w:customStyle="1" w:styleId="WW8Num3z1">
    <w:name w:val="WW8Num3z1"/>
    <w:rsid w:val="00BE325C"/>
  </w:style>
  <w:style w:type="character" w:customStyle="1" w:styleId="WW8Num3z2">
    <w:name w:val="WW8Num3z2"/>
    <w:rsid w:val="00BE325C"/>
  </w:style>
  <w:style w:type="character" w:customStyle="1" w:styleId="WW8Num3z3">
    <w:name w:val="WW8Num3z3"/>
    <w:rsid w:val="00BE325C"/>
  </w:style>
  <w:style w:type="character" w:customStyle="1" w:styleId="WW8Num3z4">
    <w:name w:val="WW8Num3z4"/>
    <w:rsid w:val="00BE325C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BE325C"/>
  </w:style>
  <w:style w:type="character" w:customStyle="1" w:styleId="WW8Num3z6">
    <w:name w:val="WW8Num3z6"/>
    <w:rsid w:val="00BE325C"/>
  </w:style>
  <w:style w:type="character" w:customStyle="1" w:styleId="WW8Num3z7">
    <w:name w:val="WW8Num3z7"/>
    <w:rsid w:val="00BE325C"/>
  </w:style>
  <w:style w:type="character" w:customStyle="1" w:styleId="WW8Num3z8">
    <w:name w:val="WW8Num3z8"/>
    <w:rsid w:val="00BE325C"/>
  </w:style>
  <w:style w:type="character" w:customStyle="1" w:styleId="WW-DefaultParagraphFont11111111">
    <w:name w:val="WW-Default Paragraph Font11111111"/>
    <w:rsid w:val="00BE325C"/>
  </w:style>
  <w:style w:type="character" w:customStyle="1" w:styleId="WW-DefaultParagraphFont111111111">
    <w:name w:val="WW-Default Paragraph Font111111111"/>
    <w:rsid w:val="00BE325C"/>
  </w:style>
  <w:style w:type="character" w:customStyle="1" w:styleId="WW-DefaultParagraphFont1111111111">
    <w:name w:val="WW-Default Paragraph Font1111111111"/>
    <w:rsid w:val="00BE325C"/>
  </w:style>
  <w:style w:type="character" w:customStyle="1" w:styleId="WW-DefaultParagraphFont11111111111">
    <w:name w:val="WW-Default Paragraph Font11111111111"/>
    <w:rsid w:val="00BE325C"/>
  </w:style>
  <w:style w:type="character" w:customStyle="1" w:styleId="23">
    <w:name w:val="Προεπιλεγμένη γραμματοσειρά2"/>
    <w:rsid w:val="00BE325C"/>
  </w:style>
  <w:style w:type="character" w:customStyle="1" w:styleId="WW8Num19z0">
    <w:name w:val="WW8Num19z0"/>
    <w:rsid w:val="00BE325C"/>
    <w:rPr>
      <w:rFonts w:ascii="Calibri" w:hAnsi="Calibri" w:cs="Calibri"/>
    </w:rPr>
  </w:style>
  <w:style w:type="character" w:customStyle="1" w:styleId="WW8Num19z1">
    <w:name w:val="WW8Num19z1"/>
    <w:rsid w:val="00BE325C"/>
  </w:style>
  <w:style w:type="character" w:customStyle="1" w:styleId="WW8Num20z0">
    <w:name w:val="WW8Num20z0"/>
    <w:rsid w:val="00BE325C"/>
    <w:rPr>
      <w:rFonts w:ascii="Calibri" w:eastAsia="Calibri" w:hAnsi="Calibri" w:cs="Times New Roman"/>
    </w:rPr>
  </w:style>
  <w:style w:type="character" w:customStyle="1" w:styleId="WW8Num20z1">
    <w:name w:val="WW8Num20z1"/>
    <w:rsid w:val="00BE325C"/>
    <w:rPr>
      <w:rFonts w:ascii="Courier New" w:hAnsi="Courier New" w:cs="Courier New"/>
    </w:rPr>
  </w:style>
  <w:style w:type="character" w:customStyle="1" w:styleId="WW8Num20z2">
    <w:name w:val="WW8Num20z2"/>
    <w:rsid w:val="00BE325C"/>
    <w:rPr>
      <w:rFonts w:ascii="Wingdings" w:hAnsi="Wingdings" w:cs="Wingdings"/>
    </w:rPr>
  </w:style>
  <w:style w:type="character" w:customStyle="1" w:styleId="WW8Num20z3">
    <w:name w:val="WW8Num20z3"/>
    <w:rsid w:val="00BE325C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BE325C"/>
  </w:style>
  <w:style w:type="character" w:customStyle="1" w:styleId="WW8Num19z2">
    <w:name w:val="WW8Num19z2"/>
    <w:rsid w:val="00BE325C"/>
  </w:style>
  <w:style w:type="character" w:customStyle="1" w:styleId="WW8Num19z3">
    <w:name w:val="WW8Num19z3"/>
    <w:rsid w:val="00BE325C"/>
  </w:style>
  <w:style w:type="character" w:customStyle="1" w:styleId="WW8Num19z4">
    <w:name w:val="WW8Num19z4"/>
    <w:rsid w:val="00BE325C"/>
  </w:style>
  <w:style w:type="character" w:customStyle="1" w:styleId="WW8Num19z5">
    <w:name w:val="WW8Num19z5"/>
    <w:rsid w:val="00BE325C"/>
  </w:style>
  <w:style w:type="character" w:customStyle="1" w:styleId="WW8Num19z6">
    <w:name w:val="WW8Num19z6"/>
    <w:rsid w:val="00BE325C"/>
  </w:style>
  <w:style w:type="character" w:customStyle="1" w:styleId="WW8Num19z7">
    <w:name w:val="WW8Num19z7"/>
    <w:rsid w:val="00BE325C"/>
  </w:style>
  <w:style w:type="character" w:customStyle="1" w:styleId="WW8Num19z8">
    <w:name w:val="WW8Num19z8"/>
    <w:rsid w:val="00BE325C"/>
  </w:style>
  <w:style w:type="character" w:customStyle="1" w:styleId="WW8Num20z4">
    <w:name w:val="WW8Num20z4"/>
    <w:rsid w:val="00BE325C"/>
  </w:style>
  <w:style w:type="character" w:customStyle="1" w:styleId="WW8Num20z5">
    <w:name w:val="WW8Num20z5"/>
    <w:rsid w:val="00BE325C"/>
  </w:style>
  <w:style w:type="character" w:customStyle="1" w:styleId="WW8Num20z6">
    <w:name w:val="WW8Num20z6"/>
    <w:rsid w:val="00BE325C"/>
  </w:style>
  <w:style w:type="character" w:customStyle="1" w:styleId="WW8Num20z7">
    <w:name w:val="WW8Num20z7"/>
    <w:rsid w:val="00BE325C"/>
  </w:style>
  <w:style w:type="character" w:customStyle="1" w:styleId="WW8Num20z8">
    <w:name w:val="WW8Num20z8"/>
    <w:rsid w:val="00BE325C"/>
  </w:style>
  <w:style w:type="character" w:customStyle="1" w:styleId="WW-DefaultParagraphFont1111111111111">
    <w:name w:val="WW-Default Paragraph Font1111111111111"/>
    <w:rsid w:val="00BE325C"/>
  </w:style>
  <w:style w:type="character" w:customStyle="1" w:styleId="WW-DefaultParagraphFont11111111111111">
    <w:name w:val="WW-Default Paragraph Font11111111111111"/>
    <w:rsid w:val="00BE325C"/>
  </w:style>
  <w:style w:type="character" w:customStyle="1" w:styleId="WW8Num21z0">
    <w:name w:val="WW8Num21z0"/>
    <w:rsid w:val="00BE325C"/>
    <w:rPr>
      <w:rFonts w:ascii="Calibri" w:eastAsia="Times New Roman" w:hAnsi="Calibri" w:cs="Calibri"/>
    </w:rPr>
  </w:style>
  <w:style w:type="character" w:customStyle="1" w:styleId="WW8Num21z1">
    <w:name w:val="WW8Num21z1"/>
    <w:rsid w:val="00BE325C"/>
    <w:rPr>
      <w:rFonts w:ascii="Courier New" w:hAnsi="Courier New" w:cs="Courier New"/>
    </w:rPr>
  </w:style>
  <w:style w:type="character" w:customStyle="1" w:styleId="WW8Num21z2">
    <w:name w:val="WW8Num21z2"/>
    <w:rsid w:val="00BE325C"/>
    <w:rPr>
      <w:rFonts w:ascii="Wingdings" w:hAnsi="Wingdings" w:cs="Wingdings"/>
    </w:rPr>
  </w:style>
  <w:style w:type="character" w:customStyle="1" w:styleId="WW8Num21z3">
    <w:name w:val="WW8Num21z3"/>
    <w:rsid w:val="00BE325C"/>
    <w:rPr>
      <w:rFonts w:ascii="Symbol" w:hAnsi="Symbol" w:cs="Symbol"/>
    </w:rPr>
  </w:style>
  <w:style w:type="character" w:customStyle="1" w:styleId="WW8Num22z0">
    <w:name w:val="WW8Num22z0"/>
    <w:rsid w:val="00BE325C"/>
    <w:rPr>
      <w:rFonts w:ascii="Symbol" w:hAnsi="Symbol" w:cs="Symbol"/>
    </w:rPr>
  </w:style>
  <w:style w:type="character" w:customStyle="1" w:styleId="WW8Num22z1">
    <w:name w:val="WW8Num22z1"/>
    <w:rsid w:val="00BE325C"/>
    <w:rPr>
      <w:rFonts w:ascii="Courier New" w:hAnsi="Courier New" w:cs="Courier New"/>
    </w:rPr>
  </w:style>
  <w:style w:type="character" w:customStyle="1" w:styleId="WW8Num22z2">
    <w:name w:val="WW8Num22z2"/>
    <w:rsid w:val="00BE325C"/>
    <w:rPr>
      <w:rFonts w:ascii="Wingdings" w:hAnsi="Wingdings" w:cs="Wingdings"/>
    </w:rPr>
  </w:style>
  <w:style w:type="character" w:customStyle="1" w:styleId="WW8Num23z0">
    <w:name w:val="WW8Num23z0"/>
    <w:rsid w:val="00BE325C"/>
    <w:rPr>
      <w:rFonts w:ascii="Calibri" w:eastAsia="Times New Roman" w:hAnsi="Calibri" w:cs="Calibri"/>
    </w:rPr>
  </w:style>
  <w:style w:type="character" w:customStyle="1" w:styleId="WW8Num23z1">
    <w:name w:val="WW8Num23z1"/>
    <w:rsid w:val="00BE325C"/>
    <w:rPr>
      <w:rFonts w:ascii="Courier New" w:hAnsi="Courier New" w:cs="Courier New"/>
    </w:rPr>
  </w:style>
  <w:style w:type="character" w:customStyle="1" w:styleId="WW8Num23z2">
    <w:name w:val="WW8Num23z2"/>
    <w:rsid w:val="00BE325C"/>
    <w:rPr>
      <w:rFonts w:ascii="Wingdings" w:hAnsi="Wingdings" w:cs="Wingdings"/>
    </w:rPr>
  </w:style>
  <w:style w:type="character" w:customStyle="1" w:styleId="WW8Num23z3">
    <w:name w:val="WW8Num23z3"/>
    <w:rsid w:val="00BE325C"/>
    <w:rPr>
      <w:rFonts w:ascii="Symbol" w:hAnsi="Symbol" w:cs="Symbol"/>
    </w:rPr>
  </w:style>
  <w:style w:type="character" w:customStyle="1" w:styleId="WW8Num24z0">
    <w:name w:val="WW8Num24z0"/>
    <w:rsid w:val="00BE325C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BE325C"/>
    <w:rPr>
      <w:rFonts w:ascii="Courier New" w:hAnsi="Courier New" w:cs="Courier New"/>
    </w:rPr>
  </w:style>
  <w:style w:type="character" w:customStyle="1" w:styleId="WW8Num24z2">
    <w:name w:val="WW8Num24z2"/>
    <w:rsid w:val="00BE325C"/>
    <w:rPr>
      <w:rFonts w:ascii="Wingdings" w:hAnsi="Wingdings" w:cs="Wingdings"/>
    </w:rPr>
  </w:style>
  <w:style w:type="character" w:customStyle="1" w:styleId="WW8Num25z0">
    <w:name w:val="WW8Num25z0"/>
    <w:rsid w:val="00BE325C"/>
    <w:rPr>
      <w:rFonts w:ascii="Symbol" w:hAnsi="Symbol" w:cs="Symbol"/>
    </w:rPr>
  </w:style>
  <w:style w:type="character" w:customStyle="1" w:styleId="WW8Num25z1">
    <w:name w:val="WW8Num25z1"/>
    <w:rsid w:val="00BE325C"/>
    <w:rPr>
      <w:rFonts w:ascii="Courier New" w:hAnsi="Courier New" w:cs="Courier New"/>
    </w:rPr>
  </w:style>
  <w:style w:type="character" w:customStyle="1" w:styleId="WW8Num25z2">
    <w:name w:val="WW8Num25z2"/>
    <w:rsid w:val="00BE325C"/>
    <w:rPr>
      <w:rFonts w:ascii="Wingdings" w:hAnsi="Wingdings" w:cs="Wingdings"/>
    </w:rPr>
  </w:style>
  <w:style w:type="character" w:customStyle="1" w:styleId="WW8Num26z0">
    <w:name w:val="WW8Num26z0"/>
    <w:rsid w:val="00BE325C"/>
    <w:rPr>
      <w:rFonts w:ascii="Symbol" w:hAnsi="Symbol" w:cs="Symbol"/>
    </w:rPr>
  </w:style>
  <w:style w:type="character" w:customStyle="1" w:styleId="WW8Num26z1">
    <w:name w:val="WW8Num26z1"/>
    <w:rsid w:val="00BE325C"/>
    <w:rPr>
      <w:rFonts w:ascii="Courier New" w:hAnsi="Courier New" w:cs="Courier New"/>
    </w:rPr>
  </w:style>
  <w:style w:type="character" w:customStyle="1" w:styleId="WW8Num26z2">
    <w:name w:val="WW8Num26z2"/>
    <w:rsid w:val="00BE325C"/>
    <w:rPr>
      <w:rFonts w:ascii="Wingdings" w:hAnsi="Wingdings" w:cs="Wingdings"/>
    </w:rPr>
  </w:style>
  <w:style w:type="character" w:customStyle="1" w:styleId="WW8Num27z0">
    <w:name w:val="WW8Num27z0"/>
    <w:rsid w:val="00BE325C"/>
    <w:rPr>
      <w:rFonts w:ascii="Calibri" w:eastAsia="Times New Roman" w:hAnsi="Calibri" w:cs="Calibri"/>
    </w:rPr>
  </w:style>
  <w:style w:type="character" w:customStyle="1" w:styleId="WW8Num27z1">
    <w:name w:val="WW8Num27z1"/>
    <w:rsid w:val="00BE325C"/>
    <w:rPr>
      <w:rFonts w:ascii="Courier New" w:hAnsi="Courier New" w:cs="Courier New"/>
    </w:rPr>
  </w:style>
  <w:style w:type="character" w:customStyle="1" w:styleId="WW8Num27z2">
    <w:name w:val="WW8Num27z2"/>
    <w:rsid w:val="00BE325C"/>
    <w:rPr>
      <w:rFonts w:ascii="Wingdings" w:hAnsi="Wingdings" w:cs="Wingdings"/>
    </w:rPr>
  </w:style>
  <w:style w:type="character" w:customStyle="1" w:styleId="WW8Num27z3">
    <w:name w:val="WW8Num27z3"/>
    <w:rsid w:val="00BE325C"/>
    <w:rPr>
      <w:rFonts w:ascii="Symbol" w:hAnsi="Symbol" w:cs="Symbol"/>
    </w:rPr>
  </w:style>
  <w:style w:type="character" w:customStyle="1" w:styleId="WW8Num28z0">
    <w:name w:val="WW8Num28z0"/>
    <w:rsid w:val="00BE325C"/>
    <w:rPr>
      <w:rFonts w:ascii="Symbol" w:hAnsi="Symbol" w:cs="Symbol"/>
    </w:rPr>
  </w:style>
  <w:style w:type="character" w:customStyle="1" w:styleId="WW8Num28z1">
    <w:name w:val="WW8Num28z1"/>
    <w:rsid w:val="00BE325C"/>
    <w:rPr>
      <w:rFonts w:ascii="Courier New" w:hAnsi="Courier New" w:cs="Courier New"/>
    </w:rPr>
  </w:style>
  <w:style w:type="character" w:customStyle="1" w:styleId="WW8Num28z2">
    <w:name w:val="WW8Num28z2"/>
    <w:rsid w:val="00BE325C"/>
    <w:rPr>
      <w:rFonts w:ascii="Wingdings" w:hAnsi="Wingdings" w:cs="Wingdings"/>
    </w:rPr>
  </w:style>
  <w:style w:type="character" w:customStyle="1" w:styleId="WW8Num29z0">
    <w:name w:val="WW8Num29z0"/>
    <w:rsid w:val="00BE325C"/>
    <w:rPr>
      <w:rFonts w:ascii="Calibri" w:eastAsia="Times New Roman" w:hAnsi="Calibri" w:cs="Calibri"/>
    </w:rPr>
  </w:style>
  <w:style w:type="character" w:customStyle="1" w:styleId="WW8Num29z1">
    <w:name w:val="WW8Num29z1"/>
    <w:rsid w:val="00BE325C"/>
    <w:rPr>
      <w:rFonts w:ascii="Courier New" w:hAnsi="Courier New" w:cs="Courier New"/>
    </w:rPr>
  </w:style>
  <w:style w:type="character" w:customStyle="1" w:styleId="WW8Num29z2">
    <w:name w:val="WW8Num29z2"/>
    <w:rsid w:val="00BE325C"/>
    <w:rPr>
      <w:rFonts w:ascii="Wingdings" w:hAnsi="Wingdings" w:cs="Wingdings"/>
    </w:rPr>
  </w:style>
  <w:style w:type="character" w:customStyle="1" w:styleId="WW8Num29z3">
    <w:name w:val="WW8Num29z3"/>
    <w:rsid w:val="00BE325C"/>
    <w:rPr>
      <w:rFonts w:ascii="Symbol" w:hAnsi="Symbol" w:cs="Symbol"/>
    </w:rPr>
  </w:style>
  <w:style w:type="character" w:customStyle="1" w:styleId="WW8Num30z0">
    <w:name w:val="WW8Num30z0"/>
    <w:rsid w:val="00BE325C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BE325C"/>
    <w:rPr>
      <w:rFonts w:ascii="Courier New" w:hAnsi="Courier New" w:cs="Courier New"/>
    </w:rPr>
  </w:style>
  <w:style w:type="character" w:customStyle="1" w:styleId="WW8Num30z2">
    <w:name w:val="WW8Num30z2"/>
    <w:rsid w:val="00BE325C"/>
    <w:rPr>
      <w:rFonts w:ascii="Wingdings" w:hAnsi="Wingdings" w:cs="Wingdings"/>
    </w:rPr>
  </w:style>
  <w:style w:type="character" w:customStyle="1" w:styleId="WW8Num31z0">
    <w:name w:val="WW8Num31z0"/>
    <w:rsid w:val="00BE325C"/>
    <w:rPr>
      <w:rFonts w:cs="Times New Roman"/>
    </w:rPr>
  </w:style>
  <w:style w:type="character" w:customStyle="1" w:styleId="WW8Num32z0">
    <w:name w:val="WW8Num32z0"/>
    <w:rsid w:val="00BE325C"/>
  </w:style>
  <w:style w:type="character" w:customStyle="1" w:styleId="WW8Num32z1">
    <w:name w:val="WW8Num32z1"/>
    <w:rsid w:val="00BE325C"/>
  </w:style>
  <w:style w:type="character" w:customStyle="1" w:styleId="WW8Num32z2">
    <w:name w:val="WW8Num32z2"/>
    <w:rsid w:val="00BE325C"/>
  </w:style>
  <w:style w:type="character" w:customStyle="1" w:styleId="WW8Num32z3">
    <w:name w:val="WW8Num32z3"/>
    <w:rsid w:val="00BE325C"/>
  </w:style>
  <w:style w:type="character" w:customStyle="1" w:styleId="WW8Num32z4">
    <w:name w:val="WW8Num32z4"/>
    <w:rsid w:val="00BE325C"/>
  </w:style>
  <w:style w:type="character" w:customStyle="1" w:styleId="WW8Num32z5">
    <w:name w:val="WW8Num32z5"/>
    <w:rsid w:val="00BE325C"/>
  </w:style>
  <w:style w:type="character" w:customStyle="1" w:styleId="WW8Num32z6">
    <w:name w:val="WW8Num32z6"/>
    <w:rsid w:val="00BE325C"/>
  </w:style>
  <w:style w:type="character" w:customStyle="1" w:styleId="WW8Num32z7">
    <w:name w:val="WW8Num32z7"/>
    <w:rsid w:val="00BE325C"/>
  </w:style>
  <w:style w:type="character" w:customStyle="1" w:styleId="WW8Num32z8">
    <w:name w:val="WW8Num32z8"/>
    <w:rsid w:val="00BE325C"/>
  </w:style>
  <w:style w:type="character" w:customStyle="1" w:styleId="WW8Num33z0">
    <w:name w:val="WW8Num33z0"/>
    <w:rsid w:val="00BE325C"/>
    <w:rPr>
      <w:rFonts w:ascii="Symbol" w:eastAsia="Calibri" w:hAnsi="Symbol" w:cs="Symbol"/>
    </w:rPr>
  </w:style>
  <w:style w:type="character" w:customStyle="1" w:styleId="WW8Num33z1">
    <w:name w:val="WW8Num33z1"/>
    <w:rsid w:val="00BE325C"/>
    <w:rPr>
      <w:rFonts w:ascii="Courier New" w:hAnsi="Courier New" w:cs="Courier New"/>
    </w:rPr>
  </w:style>
  <w:style w:type="character" w:customStyle="1" w:styleId="WW8Num33z2">
    <w:name w:val="WW8Num33z2"/>
    <w:rsid w:val="00BE325C"/>
    <w:rPr>
      <w:rFonts w:ascii="Wingdings" w:hAnsi="Wingdings" w:cs="Wingdings"/>
    </w:rPr>
  </w:style>
  <w:style w:type="character" w:customStyle="1" w:styleId="WW8Num34z0">
    <w:name w:val="WW8Num34z0"/>
    <w:rsid w:val="00BE325C"/>
    <w:rPr>
      <w:rFonts w:ascii="Symbol" w:hAnsi="Symbol" w:cs="Symbol"/>
    </w:rPr>
  </w:style>
  <w:style w:type="character" w:customStyle="1" w:styleId="WW8Num34z1">
    <w:name w:val="WW8Num34z1"/>
    <w:rsid w:val="00BE325C"/>
    <w:rPr>
      <w:rFonts w:ascii="Courier New" w:hAnsi="Courier New" w:cs="Courier New"/>
    </w:rPr>
  </w:style>
  <w:style w:type="character" w:customStyle="1" w:styleId="WW8Num34z2">
    <w:name w:val="WW8Num34z2"/>
    <w:rsid w:val="00BE325C"/>
    <w:rPr>
      <w:rFonts w:ascii="Wingdings" w:hAnsi="Wingdings" w:cs="Wingdings"/>
    </w:rPr>
  </w:style>
  <w:style w:type="character" w:customStyle="1" w:styleId="WW8Num35z0">
    <w:name w:val="WW8Num35z0"/>
    <w:rsid w:val="00BE325C"/>
    <w:rPr>
      <w:rFonts w:ascii="Calibri" w:eastAsia="Times New Roman" w:hAnsi="Calibri" w:cs="Calibri"/>
    </w:rPr>
  </w:style>
  <w:style w:type="character" w:customStyle="1" w:styleId="WW8Num35z1">
    <w:name w:val="WW8Num35z1"/>
    <w:rsid w:val="00BE325C"/>
    <w:rPr>
      <w:rFonts w:ascii="Courier New" w:hAnsi="Courier New" w:cs="Courier New"/>
    </w:rPr>
  </w:style>
  <w:style w:type="character" w:customStyle="1" w:styleId="WW8Num35z2">
    <w:name w:val="WW8Num35z2"/>
    <w:rsid w:val="00BE325C"/>
    <w:rPr>
      <w:rFonts w:ascii="Wingdings" w:hAnsi="Wingdings" w:cs="Wingdings"/>
    </w:rPr>
  </w:style>
  <w:style w:type="character" w:customStyle="1" w:styleId="WW8Num35z3">
    <w:name w:val="WW8Num35z3"/>
    <w:rsid w:val="00BE325C"/>
    <w:rPr>
      <w:rFonts w:ascii="Symbol" w:hAnsi="Symbol" w:cs="Symbol"/>
    </w:rPr>
  </w:style>
  <w:style w:type="character" w:customStyle="1" w:styleId="WW8Num36z0">
    <w:name w:val="WW8Num36z0"/>
    <w:rsid w:val="00BE325C"/>
    <w:rPr>
      <w:lang w:val="el-GR"/>
    </w:rPr>
  </w:style>
  <w:style w:type="character" w:customStyle="1" w:styleId="WW8Num36z1">
    <w:name w:val="WW8Num36z1"/>
    <w:rsid w:val="00BE325C"/>
  </w:style>
  <w:style w:type="character" w:customStyle="1" w:styleId="WW8Num36z2">
    <w:name w:val="WW8Num36z2"/>
    <w:rsid w:val="00BE325C"/>
  </w:style>
  <w:style w:type="character" w:customStyle="1" w:styleId="WW8Num36z3">
    <w:name w:val="WW8Num36z3"/>
    <w:rsid w:val="00BE325C"/>
  </w:style>
  <w:style w:type="character" w:customStyle="1" w:styleId="WW8Num36z4">
    <w:name w:val="WW8Num36z4"/>
    <w:rsid w:val="00BE325C"/>
  </w:style>
  <w:style w:type="character" w:customStyle="1" w:styleId="WW8Num36z5">
    <w:name w:val="WW8Num36z5"/>
    <w:rsid w:val="00BE325C"/>
  </w:style>
  <w:style w:type="character" w:customStyle="1" w:styleId="WW8Num36z6">
    <w:name w:val="WW8Num36z6"/>
    <w:rsid w:val="00BE325C"/>
  </w:style>
  <w:style w:type="character" w:customStyle="1" w:styleId="WW8Num36z7">
    <w:name w:val="WW8Num36z7"/>
    <w:rsid w:val="00BE325C"/>
  </w:style>
  <w:style w:type="character" w:customStyle="1" w:styleId="WW8Num36z8">
    <w:name w:val="WW8Num36z8"/>
    <w:rsid w:val="00BE325C"/>
  </w:style>
  <w:style w:type="character" w:customStyle="1" w:styleId="WW8Num37z0">
    <w:name w:val="WW8Num37z0"/>
    <w:rsid w:val="00BE325C"/>
    <w:rPr>
      <w:rFonts w:ascii="Calibri" w:eastAsia="Times New Roman" w:hAnsi="Calibri" w:cs="Calibri"/>
    </w:rPr>
  </w:style>
  <w:style w:type="character" w:customStyle="1" w:styleId="WW8Num37z1">
    <w:name w:val="WW8Num37z1"/>
    <w:rsid w:val="00BE325C"/>
    <w:rPr>
      <w:rFonts w:ascii="Courier New" w:hAnsi="Courier New" w:cs="Courier New"/>
    </w:rPr>
  </w:style>
  <w:style w:type="character" w:customStyle="1" w:styleId="WW8Num37z2">
    <w:name w:val="WW8Num37z2"/>
    <w:rsid w:val="00BE325C"/>
    <w:rPr>
      <w:rFonts w:ascii="Wingdings" w:hAnsi="Wingdings" w:cs="Wingdings"/>
    </w:rPr>
  </w:style>
  <w:style w:type="character" w:customStyle="1" w:styleId="WW8Num37z3">
    <w:name w:val="WW8Num37z3"/>
    <w:rsid w:val="00BE325C"/>
    <w:rPr>
      <w:rFonts w:ascii="Symbol" w:hAnsi="Symbol" w:cs="Symbol"/>
    </w:rPr>
  </w:style>
  <w:style w:type="character" w:customStyle="1" w:styleId="WW8Num38z0">
    <w:name w:val="WW8Num38z0"/>
    <w:rsid w:val="00BE325C"/>
  </w:style>
  <w:style w:type="character" w:customStyle="1" w:styleId="WW8Num38z1">
    <w:name w:val="WW8Num38z1"/>
    <w:rsid w:val="00BE325C"/>
  </w:style>
  <w:style w:type="character" w:customStyle="1" w:styleId="WW8Num38z2">
    <w:name w:val="WW8Num38z2"/>
    <w:rsid w:val="00BE325C"/>
  </w:style>
  <w:style w:type="character" w:customStyle="1" w:styleId="WW8Num38z3">
    <w:name w:val="WW8Num38z3"/>
    <w:rsid w:val="00BE325C"/>
  </w:style>
  <w:style w:type="character" w:customStyle="1" w:styleId="WW8Num38z4">
    <w:name w:val="WW8Num38z4"/>
    <w:rsid w:val="00BE325C"/>
  </w:style>
  <w:style w:type="character" w:customStyle="1" w:styleId="WW8Num38z5">
    <w:name w:val="WW8Num38z5"/>
    <w:rsid w:val="00BE325C"/>
  </w:style>
  <w:style w:type="character" w:customStyle="1" w:styleId="WW8Num38z6">
    <w:name w:val="WW8Num38z6"/>
    <w:rsid w:val="00BE325C"/>
  </w:style>
  <w:style w:type="character" w:customStyle="1" w:styleId="WW8Num38z7">
    <w:name w:val="WW8Num38z7"/>
    <w:rsid w:val="00BE325C"/>
  </w:style>
  <w:style w:type="character" w:customStyle="1" w:styleId="WW8Num38z8">
    <w:name w:val="WW8Num38z8"/>
    <w:rsid w:val="00BE325C"/>
  </w:style>
  <w:style w:type="character" w:customStyle="1" w:styleId="WW-DefaultParagraphFont111111111111111">
    <w:name w:val="WW-Default Paragraph Font111111111111111"/>
    <w:rsid w:val="00BE325C"/>
  </w:style>
  <w:style w:type="character" w:customStyle="1" w:styleId="WW8Num4z1">
    <w:name w:val="WW8Num4z1"/>
    <w:rsid w:val="00BE325C"/>
    <w:rPr>
      <w:rFonts w:cs="Times New Roman"/>
    </w:rPr>
  </w:style>
  <w:style w:type="character" w:customStyle="1" w:styleId="WW8Num5z1">
    <w:name w:val="WW8Num5z1"/>
    <w:rsid w:val="00BE325C"/>
    <w:rPr>
      <w:rFonts w:cs="Times New Roman"/>
    </w:rPr>
  </w:style>
  <w:style w:type="character" w:customStyle="1" w:styleId="WW8Num6z1">
    <w:name w:val="WW8Num6z1"/>
    <w:rsid w:val="00BE325C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BE325C"/>
  </w:style>
  <w:style w:type="character" w:customStyle="1" w:styleId="WW8Num29z5">
    <w:name w:val="WW8Num29z5"/>
    <w:rsid w:val="00BE325C"/>
  </w:style>
  <w:style w:type="character" w:customStyle="1" w:styleId="WW8Num29z6">
    <w:name w:val="WW8Num29z6"/>
    <w:rsid w:val="00BE325C"/>
  </w:style>
  <w:style w:type="character" w:customStyle="1" w:styleId="WW8Num29z7">
    <w:name w:val="WW8Num29z7"/>
    <w:rsid w:val="00BE325C"/>
  </w:style>
  <w:style w:type="character" w:customStyle="1" w:styleId="WW8Num29z8">
    <w:name w:val="WW8Num29z8"/>
    <w:rsid w:val="00BE325C"/>
  </w:style>
  <w:style w:type="character" w:customStyle="1" w:styleId="WW8Num30z3">
    <w:name w:val="WW8Num30z3"/>
    <w:rsid w:val="00BE325C"/>
    <w:rPr>
      <w:rFonts w:ascii="Symbol" w:hAnsi="Symbol" w:cs="Symbol"/>
    </w:rPr>
  </w:style>
  <w:style w:type="character" w:customStyle="1" w:styleId="WW8Num31z1">
    <w:name w:val="WW8Num31z1"/>
    <w:rsid w:val="00BE325C"/>
  </w:style>
  <w:style w:type="character" w:customStyle="1" w:styleId="WW8Num31z2">
    <w:name w:val="WW8Num31z2"/>
    <w:rsid w:val="00BE325C"/>
  </w:style>
  <w:style w:type="character" w:customStyle="1" w:styleId="WW8Num31z3">
    <w:name w:val="WW8Num31z3"/>
    <w:rsid w:val="00BE325C"/>
  </w:style>
  <w:style w:type="character" w:customStyle="1" w:styleId="WW8Num31z4">
    <w:name w:val="WW8Num31z4"/>
    <w:rsid w:val="00BE325C"/>
  </w:style>
  <w:style w:type="character" w:customStyle="1" w:styleId="WW8Num31z5">
    <w:name w:val="WW8Num31z5"/>
    <w:rsid w:val="00BE325C"/>
  </w:style>
  <w:style w:type="character" w:customStyle="1" w:styleId="WW8Num31z6">
    <w:name w:val="WW8Num31z6"/>
    <w:rsid w:val="00BE325C"/>
  </w:style>
  <w:style w:type="character" w:customStyle="1" w:styleId="WW8Num31z7">
    <w:name w:val="WW8Num31z7"/>
    <w:rsid w:val="00BE325C"/>
  </w:style>
  <w:style w:type="character" w:customStyle="1" w:styleId="WW8Num31z8">
    <w:name w:val="WW8Num31z8"/>
    <w:rsid w:val="00BE325C"/>
  </w:style>
  <w:style w:type="character" w:customStyle="1" w:styleId="WW8Num39z0">
    <w:name w:val="WW8Num39z0"/>
    <w:rsid w:val="00BE325C"/>
    <w:rPr>
      <w:rFonts w:ascii="Calibri" w:eastAsia="Times New Roman" w:hAnsi="Calibri" w:cs="Calibri"/>
    </w:rPr>
  </w:style>
  <w:style w:type="character" w:customStyle="1" w:styleId="WW8Num39z1">
    <w:name w:val="WW8Num39z1"/>
    <w:rsid w:val="00BE325C"/>
    <w:rPr>
      <w:rFonts w:ascii="Courier New" w:hAnsi="Courier New" w:cs="Courier New"/>
    </w:rPr>
  </w:style>
  <w:style w:type="character" w:customStyle="1" w:styleId="WW8Num39z2">
    <w:name w:val="WW8Num39z2"/>
    <w:rsid w:val="00BE325C"/>
    <w:rPr>
      <w:rFonts w:ascii="Wingdings" w:hAnsi="Wingdings" w:cs="Wingdings"/>
    </w:rPr>
  </w:style>
  <w:style w:type="character" w:customStyle="1" w:styleId="WW8Num39z3">
    <w:name w:val="WW8Num39z3"/>
    <w:rsid w:val="00BE325C"/>
    <w:rPr>
      <w:rFonts w:ascii="Symbol" w:hAnsi="Symbol" w:cs="Symbol"/>
    </w:rPr>
  </w:style>
  <w:style w:type="character" w:customStyle="1" w:styleId="WW8Num40z0">
    <w:name w:val="WW8Num40z0"/>
    <w:rsid w:val="00BE325C"/>
    <w:rPr>
      <w:rFonts w:ascii="Symbol" w:hAnsi="Symbol" w:cs="Symbol"/>
    </w:rPr>
  </w:style>
  <w:style w:type="character" w:customStyle="1" w:styleId="WW8Num40z1">
    <w:name w:val="WW8Num40z1"/>
    <w:rsid w:val="00BE325C"/>
    <w:rPr>
      <w:rFonts w:ascii="Courier New" w:hAnsi="Courier New" w:cs="Courier New"/>
    </w:rPr>
  </w:style>
  <w:style w:type="character" w:customStyle="1" w:styleId="WW8Num40z2">
    <w:name w:val="WW8Num40z2"/>
    <w:rsid w:val="00BE325C"/>
    <w:rPr>
      <w:rFonts w:ascii="Wingdings" w:hAnsi="Wingdings" w:cs="Wingdings"/>
    </w:rPr>
  </w:style>
  <w:style w:type="character" w:customStyle="1" w:styleId="WW8Num41z0">
    <w:name w:val="WW8Num41z0"/>
    <w:rsid w:val="00BE325C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BE325C"/>
    <w:rPr>
      <w:rFonts w:cs="Times New Roman"/>
    </w:rPr>
  </w:style>
  <w:style w:type="character" w:customStyle="1" w:styleId="WW8Num41z2">
    <w:name w:val="WW8Num41z2"/>
    <w:rsid w:val="00BE325C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BE325C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BE325C"/>
  </w:style>
  <w:style w:type="character" w:customStyle="1" w:styleId="Heading1Char">
    <w:name w:val="Heading 1 Char"/>
    <w:rsid w:val="00BE325C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BE325C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BE325C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BE325C"/>
    <w:rPr>
      <w:sz w:val="24"/>
      <w:szCs w:val="24"/>
      <w:lang w:val="en-GB"/>
    </w:rPr>
  </w:style>
  <w:style w:type="character" w:customStyle="1" w:styleId="FooterChar">
    <w:name w:val="Footer Char"/>
    <w:rsid w:val="00BE325C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BE325C"/>
    <w:rPr>
      <w:sz w:val="16"/>
    </w:rPr>
  </w:style>
  <w:style w:type="character" w:customStyle="1" w:styleId="HeaderChar">
    <w:name w:val="Header Char"/>
    <w:rsid w:val="00BE325C"/>
    <w:rPr>
      <w:rFonts w:cs="Times New Roman"/>
      <w:sz w:val="24"/>
      <w:szCs w:val="24"/>
      <w:lang w:val="en-GB"/>
    </w:rPr>
  </w:style>
  <w:style w:type="character" w:customStyle="1" w:styleId="BalloonTextChar">
    <w:name w:val="Balloon Text Char"/>
    <w:rsid w:val="00BE325C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BE325C"/>
    <w:rPr>
      <w:rFonts w:cs="Times New Roman"/>
      <w:lang w:val="en-GB"/>
    </w:rPr>
  </w:style>
  <w:style w:type="character" w:customStyle="1" w:styleId="CommentSubjectChar">
    <w:name w:val="Comment Subject Char"/>
    <w:rsid w:val="00BE325C"/>
    <w:rPr>
      <w:rFonts w:cs="Times New Roman"/>
      <w:b/>
      <w:bCs/>
      <w:lang w:val="en-GB"/>
    </w:rPr>
  </w:style>
  <w:style w:type="character" w:customStyle="1" w:styleId="BodyTextChar">
    <w:name w:val="Body Text Char"/>
    <w:rsid w:val="00BE325C"/>
    <w:rPr>
      <w:rFonts w:cs="Times New Roman"/>
      <w:sz w:val="24"/>
      <w:szCs w:val="24"/>
      <w:lang w:val="en-GB"/>
    </w:rPr>
  </w:style>
  <w:style w:type="character" w:customStyle="1" w:styleId="13">
    <w:name w:val="Κείμενο κράτησης θέσης1"/>
    <w:rsid w:val="00BE325C"/>
    <w:rPr>
      <w:rFonts w:cs="Times New Roman"/>
      <w:color w:val="808080"/>
    </w:rPr>
  </w:style>
  <w:style w:type="character" w:customStyle="1" w:styleId="FootnoteTextChar">
    <w:name w:val="Footnote Text Char"/>
    <w:rsid w:val="00BE325C"/>
    <w:rPr>
      <w:rFonts w:ascii="Calibri" w:hAnsi="Calibri" w:cs="Times New Roman"/>
    </w:rPr>
  </w:style>
  <w:style w:type="character" w:customStyle="1" w:styleId="Heading3Char">
    <w:name w:val="Heading 3 Char"/>
    <w:rsid w:val="00BE325C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BE325C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BE325C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BE325C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BE325C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BE325C"/>
    <w:rPr>
      <w:rFonts w:ascii="Calibri" w:hAnsi="Calibri" w:cs="Calibri"/>
      <w:lang w:val="en-GB"/>
    </w:rPr>
  </w:style>
  <w:style w:type="character" w:customStyle="1" w:styleId="af1">
    <w:name w:val="Χαρακτήρες σημείωσης τέλους"/>
    <w:rsid w:val="00BE325C"/>
    <w:rPr>
      <w:vertAlign w:val="superscript"/>
    </w:rPr>
  </w:style>
  <w:style w:type="character" w:customStyle="1" w:styleId="EndnoteReference1">
    <w:name w:val="Endnote Reference1"/>
    <w:rsid w:val="00BE325C"/>
    <w:rPr>
      <w:vertAlign w:val="superscript"/>
    </w:rPr>
  </w:style>
  <w:style w:type="character" w:customStyle="1" w:styleId="af2">
    <w:name w:val="Κουκκίδες"/>
    <w:rsid w:val="00BE325C"/>
    <w:rPr>
      <w:rFonts w:ascii="OpenSymbol" w:eastAsia="OpenSymbol" w:hAnsi="OpenSymbol" w:cs="OpenSymbol"/>
    </w:rPr>
  </w:style>
  <w:style w:type="character" w:styleId="af3">
    <w:name w:val="Strong"/>
    <w:uiPriority w:val="22"/>
    <w:qFormat/>
    <w:rsid w:val="00BE325C"/>
    <w:rPr>
      <w:b/>
      <w:bCs/>
    </w:rPr>
  </w:style>
  <w:style w:type="character" w:styleId="af4">
    <w:name w:val="Emphasis"/>
    <w:qFormat/>
    <w:rsid w:val="00BE325C"/>
    <w:rPr>
      <w:i/>
      <w:iCs/>
    </w:rPr>
  </w:style>
  <w:style w:type="character" w:customStyle="1" w:styleId="af5">
    <w:name w:val="Χαρακτήρες αρίθμησης"/>
    <w:rsid w:val="00BE325C"/>
  </w:style>
  <w:style w:type="character" w:customStyle="1" w:styleId="normalwithoutspacingChar">
    <w:name w:val="normal_without_spacing Char"/>
    <w:rsid w:val="00BE325C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BE325C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BE325C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BE325C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BE325C"/>
  </w:style>
  <w:style w:type="character" w:customStyle="1" w:styleId="BodyTextIndent3Char">
    <w:name w:val="Body Text Indent 3 Char"/>
    <w:rsid w:val="00BE325C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BE325C"/>
    <w:rPr>
      <w:vertAlign w:val="superscript"/>
    </w:rPr>
  </w:style>
  <w:style w:type="character" w:customStyle="1" w:styleId="WW-EndnoteReference">
    <w:name w:val="WW-Endnote Reference"/>
    <w:rsid w:val="00BE325C"/>
    <w:rPr>
      <w:vertAlign w:val="superscript"/>
    </w:rPr>
  </w:style>
  <w:style w:type="character" w:customStyle="1" w:styleId="FootnoteReference1">
    <w:name w:val="Footnote Reference1"/>
    <w:rsid w:val="00BE325C"/>
    <w:rPr>
      <w:vertAlign w:val="superscript"/>
    </w:rPr>
  </w:style>
  <w:style w:type="character" w:customStyle="1" w:styleId="FootnoteTextChar2">
    <w:name w:val="Footnote Text Char2"/>
    <w:rsid w:val="00BE325C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BE325C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BE325C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BE325C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BE325C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BE325C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BE325C"/>
    <w:rPr>
      <w:vertAlign w:val="superscript"/>
    </w:rPr>
  </w:style>
  <w:style w:type="character" w:customStyle="1" w:styleId="WW-EndnoteReference1">
    <w:name w:val="WW-Endnote Reference1"/>
    <w:rsid w:val="00BE325C"/>
    <w:rPr>
      <w:vertAlign w:val="superscript"/>
    </w:rPr>
  </w:style>
  <w:style w:type="character" w:customStyle="1" w:styleId="WW-FootnoteReference2">
    <w:name w:val="WW-Footnote Reference2"/>
    <w:rsid w:val="00BE325C"/>
    <w:rPr>
      <w:vertAlign w:val="superscript"/>
    </w:rPr>
  </w:style>
  <w:style w:type="character" w:customStyle="1" w:styleId="WW-EndnoteReference2">
    <w:name w:val="WW-Endnote Reference2"/>
    <w:rsid w:val="00BE325C"/>
    <w:rPr>
      <w:vertAlign w:val="superscript"/>
    </w:rPr>
  </w:style>
  <w:style w:type="character" w:customStyle="1" w:styleId="FootnoteTextChar3">
    <w:name w:val="Footnote Text Char3"/>
    <w:rsid w:val="00BE325C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BE325C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BE325C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BE325C"/>
    <w:rPr>
      <w:rFonts w:ascii="Calibri" w:hAnsi="Calibri" w:cs="Calibri"/>
      <w:sz w:val="18"/>
      <w:szCs w:val="18"/>
      <w:lang w:val="en-IE" w:eastAsia="zh-CN"/>
    </w:rPr>
  </w:style>
  <w:style w:type="character" w:customStyle="1" w:styleId="14">
    <w:name w:val="Παραπομπή υποσημείωσης1"/>
    <w:rsid w:val="00BE325C"/>
    <w:rPr>
      <w:vertAlign w:val="superscript"/>
    </w:rPr>
  </w:style>
  <w:style w:type="character" w:customStyle="1" w:styleId="15">
    <w:name w:val="Παραπομπή σημείωσης τέλους1"/>
    <w:rsid w:val="00BE325C"/>
    <w:rPr>
      <w:vertAlign w:val="superscript"/>
    </w:rPr>
  </w:style>
  <w:style w:type="character" w:customStyle="1" w:styleId="16">
    <w:name w:val="Παραπομπή σχολίου1"/>
    <w:rsid w:val="00BE325C"/>
    <w:rPr>
      <w:sz w:val="16"/>
      <w:szCs w:val="16"/>
    </w:rPr>
  </w:style>
  <w:style w:type="character" w:customStyle="1" w:styleId="Char6">
    <w:name w:val="Κείμενο σχολίου Char"/>
    <w:rsid w:val="00BE325C"/>
    <w:rPr>
      <w:rFonts w:ascii="Calibri" w:hAnsi="Calibri" w:cs="Calibri"/>
      <w:lang w:val="en-GB"/>
    </w:rPr>
  </w:style>
  <w:style w:type="character" w:customStyle="1" w:styleId="Char7">
    <w:name w:val="Θέμα σχολίου Char"/>
    <w:rsid w:val="00BE325C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BE325C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BE325C"/>
    <w:rPr>
      <w:vertAlign w:val="superscript"/>
    </w:rPr>
  </w:style>
  <w:style w:type="character" w:customStyle="1" w:styleId="WW-EndnoteReference3">
    <w:name w:val="WW-Endnote Reference3"/>
    <w:rsid w:val="00BE325C"/>
    <w:rPr>
      <w:vertAlign w:val="superscript"/>
    </w:rPr>
  </w:style>
  <w:style w:type="character" w:customStyle="1" w:styleId="WW-FootnoteReference4">
    <w:name w:val="WW-Footnote Reference4"/>
    <w:rsid w:val="00BE325C"/>
    <w:rPr>
      <w:vertAlign w:val="superscript"/>
    </w:rPr>
  </w:style>
  <w:style w:type="character" w:customStyle="1" w:styleId="WW-EndnoteReference4">
    <w:name w:val="WW-Endnote Reference4"/>
    <w:rsid w:val="00BE325C"/>
    <w:rPr>
      <w:vertAlign w:val="superscript"/>
    </w:rPr>
  </w:style>
  <w:style w:type="character" w:customStyle="1" w:styleId="WW-FootnoteReference5">
    <w:name w:val="WW-Footnote Reference5"/>
    <w:rsid w:val="00BE325C"/>
    <w:rPr>
      <w:vertAlign w:val="superscript"/>
    </w:rPr>
  </w:style>
  <w:style w:type="character" w:customStyle="1" w:styleId="WW-EndnoteReference5">
    <w:name w:val="WW-Endnote Reference5"/>
    <w:rsid w:val="00BE325C"/>
    <w:rPr>
      <w:vertAlign w:val="superscript"/>
    </w:rPr>
  </w:style>
  <w:style w:type="character" w:customStyle="1" w:styleId="WW-FootnoteReference6">
    <w:name w:val="WW-Footnote Reference6"/>
    <w:rsid w:val="00BE325C"/>
    <w:rPr>
      <w:vertAlign w:val="superscript"/>
    </w:rPr>
  </w:style>
  <w:style w:type="character" w:styleId="-0">
    <w:name w:val="FollowedHyperlink"/>
    <w:uiPriority w:val="99"/>
    <w:rsid w:val="00BE325C"/>
    <w:rPr>
      <w:color w:val="800000"/>
      <w:u w:val="single"/>
    </w:rPr>
  </w:style>
  <w:style w:type="character" w:customStyle="1" w:styleId="WW-EndnoteReference6">
    <w:name w:val="WW-Endnote Reference6"/>
    <w:rsid w:val="00BE325C"/>
    <w:rPr>
      <w:vertAlign w:val="superscript"/>
    </w:rPr>
  </w:style>
  <w:style w:type="character" w:customStyle="1" w:styleId="WW-FootnoteReference7">
    <w:name w:val="WW-Footnote Reference7"/>
    <w:rsid w:val="00BE325C"/>
    <w:rPr>
      <w:vertAlign w:val="superscript"/>
    </w:rPr>
  </w:style>
  <w:style w:type="character" w:customStyle="1" w:styleId="WW-EndnoteReference7">
    <w:name w:val="WW-Endnote Reference7"/>
    <w:rsid w:val="00BE325C"/>
    <w:rPr>
      <w:vertAlign w:val="superscript"/>
    </w:rPr>
  </w:style>
  <w:style w:type="character" w:customStyle="1" w:styleId="WW-FootnoteReference8">
    <w:name w:val="WW-Footnote Reference8"/>
    <w:rsid w:val="00BE325C"/>
    <w:rPr>
      <w:vertAlign w:val="superscript"/>
    </w:rPr>
  </w:style>
  <w:style w:type="character" w:customStyle="1" w:styleId="WW-EndnoteReference8">
    <w:name w:val="WW-Endnote Reference8"/>
    <w:rsid w:val="00BE325C"/>
    <w:rPr>
      <w:vertAlign w:val="superscript"/>
    </w:rPr>
  </w:style>
  <w:style w:type="character" w:customStyle="1" w:styleId="WW-EndnoteReference9">
    <w:name w:val="WW-Endnote Reference9"/>
    <w:rsid w:val="00BE325C"/>
    <w:rPr>
      <w:vertAlign w:val="superscript"/>
    </w:rPr>
  </w:style>
  <w:style w:type="character" w:customStyle="1" w:styleId="WW-FootnoteReference10">
    <w:name w:val="WW-Footnote Reference10"/>
    <w:rsid w:val="00BE325C"/>
    <w:rPr>
      <w:vertAlign w:val="superscript"/>
    </w:rPr>
  </w:style>
  <w:style w:type="character" w:customStyle="1" w:styleId="WW-EndnoteReference10">
    <w:name w:val="WW-Endnote Reference10"/>
    <w:rsid w:val="00BE325C"/>
    <w:rPr>
      <w:vertAlign w:val="superscript"/>
    </w:rPr>
  </w:style>
  <w:style w:type="character" w:customStyle="1" w:styleId="WW-FootnoteReference11">
    <w:name w:val="WW-Footnote Reference11"/>
    <w:rsid w:val="00BE325C"/>
    <w:rPr>
      <w:vertAlign w:val="superscript"/>
    </w:rPr>
  </w:style>
  <w:style w:type="character" w:customStyle="1" w:styleId="WW-EndnoteReference11">
    <w:name w:val="WW-Endnote Reference11"/>
    <w:rsid w:val="00BE325C"/>
    <w:rPr>
      <w:vertAlign w:val="superscript"/>
    </w:rPr>
  </w:style>
  <w:style w:type="character" w:customStyle="1" w:styleId="WW-EndnoteReference12">
    <w:name w:val="WW-Endnote Reference12"/>
    <w:rsid w:val="00BE325C"/>
    <w:rPr>
      <w:vertAlign w:val="superscript"/>
    </w:rPr>
  </w:style>
  <w:style w:type="character" w:customStyle="1" w:styleId="WW-FootnoteReference13">
    <w:name w:val="WW-Footnote Reference13"/>
    <w:rsid w:val="00BE325C"/>
    <w:rPr>
      <w:vertAlign w:val="superscript"/>
    </w:rPr>
  </w:style>
  <w:style w:type="character" w:customStyle="1" w:styleId="WW-EndnoteReference13">
    <w:name w:val="WW-Endnote Reference13"/>
    <w:rsid w:val="00BE325C"/>
    <w:rPr>
      <w:vertAlign w:val="superscript"/>
    </w:rPr>
  </w:style>
  <w:style w:type="character" w:customStyle="1" w:styleId="24">
    <w:name w:val="Παραπομπή υποσημείωσης2"/>
    <w:rsid w:val="00BE325C"/>
    <w:rPr>
      <w:vertAlign w:val="superscript"/>
    </w:rPr>
  </w:style>
  <w:style w:type="character" w:customStyle="1" w:styleId="25">
    <w:name w:val="Παραπομπή σημείωσης τέλους2"/>
    <w:rsid w:val="00BE325C"/>
    <w:rPr>
      <w:vertAlign w:val="superscript"/>
    </w:rPr>
  </w:style>
  <w:style w:type="character" w:customStyle="1" w:styleId="211">
    <w:name w:val="Παραπομπή υποσημείωσης21"/>
    <w:rsid w:val="00BE325C"/>
    <w:rPr>
      <w:vertAlign w:val="superscript"/>
    </w:rPr>
  </w:style>
  <w:style w:type="character" w:customStyle="1" w:styleId="212">
    <w:name w:val="Παραπομπή σημείωσης τέλους21"/>
    <w:rsid w:val="00BE325C"/>
    <w:rPr>
      <w:vertAlign w:val="superscript"/>
    </w:rPr>
  </w:style>
  <w:style w:type="character" w:customStyle="1" w:styleId="WW-FootnoteReference14">
    <w:name w:val="WW-Footnote Reference14"/>
    <w:rsid w:val="00BE325C"/>
    <w:rPr>
      <w:vertAlign w:val="superscript"/>
    </w:rPr>
  </w:style>
  <w:style w:type="character" w:customStyle="1" w:styleId="WW-EndnoteReference14">
    <w:name w:val="WW-Endnote Reference14"/>
    <w:rsid w:val="00BE325C"/>
    <w:rPr>
      <w:vertAlign w:val="superscript"/>
    </w:rPr>
  </w:style>
  <w:style w:type="character" w:customStyle="1" w:styleId="WW-FootnoteReference15">
    <w:name w:val="WW-Footnote Reference15"/>
    <w:rsid w:val="00BE325C"/>
    <w:rPr>
      <w:vertAlign w:val="superscript"/>
    </w:rPr>
  </w:style>
  <w:style w:type="character" w:customStyle="1" w:styleId="WW-EndnoteReference15">
    <w:name w:val="WW-Endnote Reference15"/>
    <w:rsid w:val="00BE325C"/>
    <w:rPr>
      <w:vertAlign w:val="superscript"/>
    </w:rPr>
  </w:style>
  <w:style w:type="character" w:styleId="af6">
    <w:name w:val="footnote reference"/>
    <w:uiPriority w:val="99"/>
    <w:rsid w:val="00BE325C"/>
    <w:rPr>
      <w:vertAlign w:val="superscript"/>
    </w:rPr>
  </w:style>
  <w:style w:type="paragraph" w:customStyle="1" w:styleId="af7">
    <w:name w:val="Επικεφαλίδα"/>
    <w:basedOn w:val="a"/>
    <w:next w:val="a3"/>
    <w:rsid w:val="00BE325C"/>
    <w:pPr>
      <w:keepNext/>
      <w:suppressAutoHyphens/>
      <w:spacing w:before="240" w:after="120"/>
      <w:jc w:val="both"/>
    </w:pPr>
    <w:rPr>
      <w:rFonts w:ascii="Liberation Sans" w:eastAsia="Microsoft YaHei" w:hAnsi="Liberation Sans" w:cs="Mangal"/>
      <w:sz w:val="28"/>
      <w:szCs w:val="28"/>
      <w:lang w:val="en-GB" w:eastAsia="zh-CN"/>
    </w:rPr>
  </w:style>
  <w:style w:type="paragraph" w:styleId="af8">
    <w:name w:val="List"/>
    <w:basedOn w:val="a3"/>
    <w:rsid w:val="00BE325C"/>
    <w:pPr>
      <w:suppressAutoHyphens/>
      <w:spacing w:after="240"/>
    </w:pPr>
    <w:rPr>
      <w:rFonts w:ascii="Calibri" w:hAnsi="Calibri" w:cs="Mangal"/>
      <w:sz w:val="22"/>
      <w:szCs w:val="24"/>
      <w:lang w:val="en-GB" w:eastAsia="zh-CN"/>
    </w:rPr>
  </w:style>
  <w:style w:type="paragraph" w:styleId="af9">
    <w:name w:val="caption"/>
    <w:basedOn w:val="a"/>
    <w:qFormat/>
    <w:rsid w:val="00BE325C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afa">
    <w:name w:val="Ευρετήριο"/>
    <w:basedOn w:val="a"/>
    <w:rsid w:val="00BE325C"/>
    <w:pPr>
      <w:suppressLineNumbers/>
      <w:suppressAutoHyphens/>
      <w:spacing w:after="120"/>
      <w:jc w:val="both"/>
    </w:pPr>
    <w:rPr>
      <w:rFonts w:ascii="Calibri" w:hAnsi="Calibri" w:cs="Mangal"/>
      <w:sz w:val="22"/>
      <w:lang w:val="en-GB" w:eastAsia="zh-CN"/>
    </w:rPr>
  </w:style>
  <w:style w:type="paragraph" w:customStyle="1" w:styleId="17">
    <w:name w:val="Λεζάντα1"/>
    <w:basedOn w:val="a"/>
    <w:rsid w:val="00BE325C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">
    <w:name w:val="WW-Caption"/>
    <w:basedOn w:val="a"/>
    <w:rsid w:val="00BE325C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26">
    <w:name w:val="Λεζάντα2"/>
    <w:basedOn w:val="a"/>
    <w:rsid w:val="00BE325C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Caption1">
    <w:name w:val="Caption1"/>
    <w:basedOn w:val="a"/>
    <w:rsid w:val="00BE325C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">
    <w:name w:val="WW-Caption1"/>
    <w:basedOn w:val="a"/>
    <w:rsid w:val="00BE325C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">
    <w:name w:val="WW-Caption11"/>
    <w:basedOn w:val="a"/>
    <w:rsid w:val="00BE325C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">
    <w:name w:val="WW-Caption111"/>
    <w:basedOn w:val="a"/>
    <w:rsid w:val="00BE325C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">
    <w:name w:val="WW-Caption1111"/>
    <w:basedOn w:val="a"/>
    <w:rsid w:val="00BE325C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">
    <w:name w:val="WW-Caption11111"/>
    <w:basedOn w:val="a"/>
    <w:rsid w:val="00BE325C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">
    <w:name w:val="WW-Caption111111"/>
    <w:basedOn w:val="a"/>
    <w:rsid w:val="00BE325C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">
    <w:name w:val="WW-Caption1111111"/>
    <w:basedOn w:val="a"/>
    <w:rsid w:val="00BE325C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">
    <w:name w:val="WW-Caption11111111"/>
    <w:basedOn w:val="a"/>
    <w:rsid w:val="00BE325C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">
    <w:name w:val="WW-Caption111111111"/>
    <w:basedOn w:val="a"/>
    <w:rsid w:val="00BE325C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">
    <w:name w:val="WW-Caption1111111111"/>
    <w:basedOn w:val="a"/>
    <w:rsid w:val="00BE325C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">
    <w:name w:val="WW-Caption11111111111"/>
    <w:basedOn w:val="a"/>
    <w:rsid w:val="00BE325C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110">
    <w:name w:val="Λεζάντα11"/>
    <w:basedOn w:val="a"/>
    <w:rsid w:val="00BE325C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">
    <w:name w:val="WW-Caption111111111111"/>
    <w:basedOn w:val="a"/>
    <w:rsid w:val="00BE325C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">
    <w:name w:val="WW-Caption1111111111111"/>
    <w:basedOn w:val="a"/>
    <w:rsid w:val="00BE325C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">
    <w:name w:val="WW-Caption11111111111111"/>
    <w:basedOn w:val="a"/>
    <w:rsid w:val="00BE325C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">
    <w:name w:val="WW-Caption111111111111111"/>
    <w:basedOn w:val="a"/>
    <w:rsid w:val="00BE325C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Bullet">
    <w:name w:val="Bullet"/>
    <w:basedOn w:val="a"/>
    <w:rsid w:val="00BE325C"/>
    <w:pPr>
      <w:numPr>
        <w:numId w:val="37"/>
      </w:numPr>
      <w:suppressAutoHyphens/>
      <w:spacing w:after="100"/>
      <w:jc w:val="both"/>
    </w:pPr>
    <w:rPr>
      <w:rFonts w:ascii="Calibri" w:eastAsia="MS Mincho" w:hAnsi="Calibri" w:cs="Calibri"/>
      <w:sz w:val="22"/>
      <w:lang w:val="en-US" w:eastAsia="ja-JP"/>
    </w:rPr>
  </w:style>
  <w:style w:type="paragraph" w:customStyle="1" w:styleId="18">
    <w:name w:val="Ημερομηνία1"/>
    <w:basedOn w:val="a"/>
    <w:next w:val="a"/>
    <w:rsid w:val="00BE325C"/>
    <w:pPr>
      <w:suppressAutoHyphens/>
      <w:spacing w:after="100"/>
      <w:jc w:val="both"/>
    </w:pPr>
    <w:rPr>
      <w:rFonts w:ascii="Calibri" w:eastAsia="MS Mincho" w:hAnsi="Calibri" w:cs="Calibri"/>
      <w:sz w:val="22"/>
      <w:lang w:val="en-US" w:eastAsia="ja-JP"/>
    </w:rPr>
  </w:style>
  <w:style w:type="paragraph" w:customStyle="1" w:styleId="DocTitle">
    <w:name w:val="Doc Title"/>
    <w:basedOn w:val="1"/>
    <w:rsid w:val="00BE325C"/>
    <w:pPr>
      <w:pageBreakBefore/>
      <w:numPr>
        <w:numId w:val="0"/>
      </w:numPr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overflowPunct/>
      <w:autoSpaceDE/>
      <w:spacing w:before="320" w:after="160" w:line="240" w:lineRule="auto"/>
      <w:jc w:val="both"/>
      <w:textAlignment w:val="auto"/>
    </w:pPr>
    <w:rPr>
      <w:rFonts w:ascii="Arial" w:hAnsi="Arial" w:cs="Arial"/>
      <w:bCs/>
      <w:color w:val="333399"/>
      <w:spacing w:val="0"/>
      <w:szCs w:val="32"/>
      <w:u w:val="none"/>
      <w:lang w:val="en-US"/>
    </w:rPr>
  </w:style>
  <w:style w:type="paragraph" w:customStyle="1" w:styleId="inserttext">
    <w:name w:val="insert text"/>
    <w:basedOn w:val="a"/>
    <w:rsid w:val="00BE325C"/>
    <w:pPr>
      <w:suppressAutoHyphens/>
      <w:spacing w:after="100"/>
      <w:ind w:left="794"/>
      <w:jc w:val="both"/>
    </w:pPr>
    <w:rPr>
      <w:rFonts w:ascii="Calibri" w:eastAsia="MS Mincho" w:hAnsi="Calibri" w:cs="Calibri"/>
      <w:sz w:val="22"/>
      <w:lang w:val="en-US" w:eastAsia="ja-JP"/>
    </w:rPr>
  </w:style>
  <w:style w:type="paragraph" w:customStyle="1" w:styleId="19">
    <w:name w:val="Κείμενο πλαισίου1"/>
    <w:basedOn w:val="a"/>
    <w:rsid w:val="00BE325C"/>
    <w:pPr>
      <w:suppressAutoHyphens/>
      <w:spacing w:after="120"/>
      <w:jc w:val="both"/>
    </w:pPr>
    <w:rPr>
      <w:rFonts w:ascii="Tahoma" w:hAnsi="Tahoma" w:cs="Tahoma"/>
      <w:sz w:val="16"/>
      <w:szCs w:val="16"/>
      <w:lang w:val="en-GB" w:eastAsia="zh-CN"/>
    </w:rPr>
  </w:style>
  <w:style w:type="paragraph" w:customStyle="1" w:styleId="CommentText">
    <w:name w:val="Comment Text"/>
    <w:basedOn w:val="a"/>
    <w:rsid w:val="00BE325C"/>
    <w:pPr>
      <w:suppressAutoHyphens/>
      <w:spacing w:after="120"/>
      <w:jc w:val="both"/>
    </w:pPr>
    <w:rPr>
      <w:rFonts w:ascii="Calibri" w:hAnsi="Calibri" w:cs="Calibri"/>
      <w:sz w:val="20"/>
      <w:szCs w:val="20"/>
      <w:lang w:val="en-GB" w:eastAsia="zh-CN"/>
    </w:rPr>
  </w:style>
  <w:style w:type="paragraph" w:customStyle="1" w:styleId="CommentSubject">
    <w:name w:val="Comment Subject"/>
    <w:basedOn w:val="CommentText"/>
    <w:next w:val="CommentText"/>
    <w:rsid w:val="00BE325C"/>
    <w:rPr>
      <w:b/>
      <w:bCs/>
    </w:rPr>
  </w:style>
  <w:style w:type="paragraph" w:customStyle="1" w:styleId="1a">
    <w:name w:val="Αναθεώρηση1"/>
    <w:rsid w:val="00BE32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BE325C"/>
    <w:pPr>
      <w:suppressAutoHyphens/>
      <w:spacing w:before="280" w:after="200"/>
      <w:jc w:val="both"/>
    </w:pPr>
    <w:rPr>
      <w:rFonts w:ascii="Arial Unicode MS" w:eastAsia="Arial Unicode MS" w:hAnsi="Arial Unicode MS" w:cs="Arial Unicode MS"/>
      <w:sz w:val="22"/>
      <w:lang w:val="en-GB" w:eastAsia="zh-CN"/>
    </w:rPr>
  </w:style>
  <w:style w:type="paragraph" w:customStyle="1" w:styleId="1b">
    <w:name w:val="Παράγραφος λίστας1"/>
    <w:basedOn w:val="a"/>
    <w:rsid w:val="00BE325C"/>
    <w:pPr>
      <w:suppressAutoHyphens/>
      <w:spacing w:after="200"/>
      <w:ind w:left="720"/>
      <w:contextualSpacing/>
      <w:jc w:val="both"/>
    </w:pPr>
    <w:rPr>
      <w:rFonts w:ascii="Calibri" w:hAnsi="Calibri" w:cs="Calibri"/>
      <w:sz w:val="22"/>
      <w:lang w:val="en-GB" w:eastAsia="zh-CN"/>
    </w:rPr>
  </w:style>
  <w:style w:type="paragraph" w:styleId="27">
    <w:name w:val="toc 2"/>
    <w:basedOn w:val="a"/>
    <w:next w:val="a"/>
    <w:uiPriority w:val="39"/>
    <w:rsid w:val="00BE325C"/>
    <w:pPr>
      <w:suppressAutoHyphens/>
      <w:ind w:left="220"/>
    </w:pPr>
    <w:rPr>
      <w:rFonts w:ascii="Calibri" w:hAnsi="Calibri" w:cs="Calibri"/>
      <w:smallCaps/>
      <w:sz w:val="20"/>
      <w:szCs w:val="20"/>
      <w:lang w:val="en-GB" w:eastAsia="zh-CN"/>
    </w:rPr>
  </w:style>
  <w:style w:type="paragraph" w:styleId="31">
    <w:name w:val="toc 3"/>
    <w:basedOn w:val="a"/>
    <w:next w:val="a"/>
    <w:uiPriority w:val="39"/>
    <w:rsid w:val="00BE325C"/>
    <w:pPr>
      <w:suppressAutoHyphens/>
      <w:ind w:left="440"/>
    </w:pPr>
    <w:rPr>
      <w:rFonts w:ascii="Calibri" w:hAnsi="Calibri" w:cs="Calibri"/>
      <w:i/>
      <w:iCs/>
      <w:sz w:val="20"/>
      <w:szCs w:val="20"/>
      <w:lang w:val="en-GB" w:eastAsia="zh-CN"/>
    </w:rPr>
  </w:style>
  <w:style w:type="paragraph" w:styleId="40">
    <w:name w:val="toc 4"/>
    <w:basedOn w:val="a"/>
    <w:next w:val="a"/>
    <w:uiPriority w:val="39"/>
    <w:rsid w:val="00BE325C"/>
    <w:pPr>
      <w:suppressAutoHyphens/>
      <w:ind w:left="660"/>
    </w:pPr>
    <w:rPr>
      <w:rFonts w:ascii="Calibri" w:hAnsi="Calibri" w:cs="Calibri"/>
      <w:sz w:val="18"/>
      <w:szCs w:val="18"/>
      <w:lang w:val="en-GB" w:eastAsia="zh-CN"/>
    </w:rPr>
  </w:style>
  <w:style w:type="paragraph" w:styleId="50">
    <w:name w:val="toc 5"/>
    <w:basedOn w:val="a"/>
    <w:next w:val="a"/>
    <w:rsid w:val="00BE325C"/>
    <w:pPr>
      <w:suppressAutoHyphens/>
      <w:ind w:left="880"/>
    </w:pPr>
    <w:rPr>
      <w:rFonts w:ascii="Calibri" w:hAnsi="Calibri" w:cs="Calibri"/>
      <w:sz w:val="18"/>
      <w:szCs w:val="18"/>
      <w:lang w:val="en-GB" w:eastAsia="zh-CN"/>
    </w:rPr>
  </w:style>
  <w:style w:type="paragraph" w:styleId="6">
    <w:name w:val="toc 6"/>
    <w:basedOn w:val="a"/>
    <w:next w:val="a"/>
    <w:rsid w:val="00BE325C"/>
    <w:pPr>
      <w:suppressAutoHyphens/>
      <w:ind w:left="1100"/>
    </w:pPr>
    <w:rPr>
      <w:rFonts w:ascii="Calibri" w:hAnsi="Calibri" w:cs="Calibri"/>
      <w:sz w:val="18"/>
      <w:szCs w:val="18"/>
      <w:lang w:val="en-GB" w:eastAsia="zh-CN"/>
    </w:rPr>
  </w:style>
  <w:style w:type="paragraph" w:styleId="7">
    <w:name w:val="toc 7"/>
    <w:basedOn w:val="a"/>
    <w:next w:val="a"/>
    <w:rsid w:val="00BE325C"/>
    <w:pPr>
      <w:suppressAutoHyphens/>
      <w:ind w:left="1320"/>
    </w:pPr>
    <w:rPr>
      <w:rFonts w:ascii="Calibri" w:hAnsi="Calibri" w:cs="Calibri"/>
      <w:sz w:val="18"/>
      <w:szCs w:val="18"/>
      <w:lang w:val="en-GB" w:eastAsia="zh-CN"/>
    </w:rPr>
  </w:style>
  <w:style w:type="paragraph" w:styleId="8">
    <w:name w:val="toc 8"/>
    <w:basedOn w:val="a"/>
    <w:next w:val="a"/>
    <w:rsid w:val="00BE325C"/>
    <w:pPr>
      <w:suppressAutoHyphens/>
      <w:ind w:left="1540"/>
    </w:pPr>
    <w:rPr>
      <w:rFonts w:ascii="Calibri" w:hAnsi="Calibri" w:cs="Calibri"/>
      <w:sz w:val="18"/>
      <w:szCs w:val="18"/>
      <w:lang w:val="en-GB" w:eastAsia="zh-CN"/>
    </w:rPr>
  </w:style>
  <w:style w:type="paragraph" w:styleId="9">
    <w:name w:val="toc 9"/>
    <w:basedOn w:val="a"/>
    <w:next w:val="a"/>
    <w:rsid w:val="00BE325C"/>
    <w:pPr>
      <w:suppressAutoHyphens/>
      <w:ind w:left="1760"/>
    </w:pPr>
    <w:rPr>
      <w:rFonts w:ascii="Calibri" w:hAnsi="Calibri" w:cs="Calibri"/>
      <w:sz w:val="18"/>
      <w:szCs w:val="18"/>
      <w:lang w:val="en-GB" w:eastAsia="zh-CN"/>
    </w:rPr>
  </w:style>
  <w:style w:type="paragraph" w:customStyle="1" w:styleId="Style1">
    <w:name w:val="Style1"/>
    <w:basedOn w:val="DocTitle"/>
    <w:uiPriority w:val="99"/>
    <w:rsid w:val="00BE325C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BE325C"/>
    <w:pPr>
      <w:pageBreakBefore/>
      <w:numPr>
        <w:numId w:val="0"/>
      </w:numPr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overflowPunct/>
      <w:autoSpaceDE/>
      <w:spacing w:before="320" w:after="160" w:line="240" w:lineRule="auto"/>
      <w:jc w:val="both"/>
      <w:textAlignment w:val="auto"/>
    </w:pPr>
    <w:rPr>
      <w:rFonts w:ascii="Calibri" w:hAnsi="Calibri" w:cs="Calibri"/>
      <w:bCs/>
      <w:color w:val="333399"/>
      <w:spacing w:val="0"/>
      <w:szCs w:val="32"/>
      <w:u w:val="none"/>
    </w:rPr>
  </w:style>
  <w:style w:type="paragraph" w:customStyle="1" w:styleId="afb">
    <w:name w:val="Προμορφοποιημένο κείμενο"/>
    <w:basedOn w:val="a"/>
    <w:rsid w:val="00BE325C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paragraph" w:styleId="afc">
    <w:name w:val="Body Text Indent"/>
    <w:basedOn w:val="a"/>
    <w:link w:val="Char8"/>
    <w:rsid w:val="00BE325C"/>
    <w:pPr>
      <w:suppressAutoHyphens/>
      <w:spacing w:after="120"/>
      <w:ind w:firstLine="1134"/>
      <w:jc w:val="both"/>
    </w:pPr>
    <w:rPr>
      <w:rFonts w:ascii="Arial" w:hAnsi="Arial" w:cs="Arial"/>
      <w:sz w:val="22"/>
      <w:lang w:val="en-GB" w:eastAsia="zh-CN"/>
    </w:rPr>
  </w:style>
  <w:style w:type="character" w:customStyle="1" w:styleId="Char8">
    <w:name w:val="Σώμα κείμενου με εσοχή Char"/>
    <w:basedOn w:val="a0"/>
    <w:link w:val="afc"/>
    <w:rsid w:val="00BE325C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BE325C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paragraph" w:customStyle="1" w:styleId="-HTML1">
    <w:name w:val="Προ-διαμορφωμένο HTML1"/>
    <w:basedOn w:val="a"/>
    <w:rsid w:val="00BE32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LO-normal">
    <w:name w:val="LO-normal"/>
    <w:rsid w:val="00BE325C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customStyle="1" w:styleId="310">
    <w:name w:val="Σώμα κείμενου με εσοχή 31"/>
    <w:basedOn w:val="a"/>
    <w:rsid w:val="00BE325C"/>
    <w:pPr>
      <w:spacing w:after="120" w:line="312" w:lineRule="auto"/>
      <w:ind w:left="283"/>
      <w:jc w:val="both"/>
    </w:pPr>
    <w:rPr>
      <w:rFonts w:ascii="Calibri" w:hAnsi="Calibri"/>
      <w:sz w:val="16"/>
      <w:szCs w:val="16"/>
      <w:lang w:val="en-GB" w:eastAsia="zh-CN"/>
    </w:rPr>
  </w:style>
  <w:style w:type="paragraph" w:customStyle="1" w:styleId="1c">
    <w:name w:val="Χωρίς διάστιχο1"/>
    <w:rsid w:val="00BE325C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d">
    <w:name w:val="Περιεχόμενα πίνακα"/>
    <w:basedOn w:val="a"/>
    <w:rsid w:val="00BE325C"/>
    <w:pPr>
      <w:suppressLineNumbers/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paragraph" w:customStyle="1" w:styleId="afe">
    <w:name w:val="Επικεφαλίδα πίνακα"/>
    <w:basedOn w:val="afd"/>
    <w:rsid w:val="00BE325C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BE325C"/>
  </w:style>
  <w:style w:type="paragraph" w:customStyle="1" w:styleId="Standard">
    <w:name w:val="Standard"/>
    <w:rsid w:val="00BE325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E325C"/>
    <w:pPr>
      <w:spacing w:after="120"/>
    </w:pPr>
  </w:style>
  <w:style w:type="paragraph" w:customStyle="1" w:styleId="Footnote">
    <w:name w:val="Footnote"/>
    <w:basedOn w:val="Standard"/>
    <w:rsid w:val="00BE325C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BE325C"/>
    <w:pPr>
      <w:suppressAutoHyphens/>
      <w:spacing w:after="120"/>
      <w:jc w:val="both"/>
    </w:pPr>
    <w:rPr>
      <w:rFonts w:ascii="Calibri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BE325C"/>
  </w:style>
  <w:style w:type="character" w:customStyle="1" w:styleId="Char10">
    <w:name w:val="Κείμενο πλαισίου Char1"/>
    <w:basedOn w:val="a0"/>
    <w:rsid w:val="00BE325C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d">
    <w:name w:val="Κείμενο σχολίου1"/>
    <w:basedOn w:val="a"/>
    <w:rsid w:val="00BE325C"/>
    <w:pPr>
      <w:suppressAutoHyphens/>
      <w:spacing w:after="120"/>
      <w:jc w:val="both"/>
    </w:pPr>
    <w:rPr>
      <w:rFonts w:ascii="Calibri" w:hAnsi="Calibri" w:cs="Calibri"/>
      <w:sz w:val="20"/>
      <w:szCs w:val="20"/>
      <w:lang w:val="en-GB" w:eastAsia="zh-CN"/>
    </w:rPr>
  </w:style>
  <w:style w:type="paragraph" w:styleId="aff">
    <w:name w:val="annotation text"/>
    <w:basedOn w:val="a"/>
    <w:link w:val="Char11"/>
    <w:unhideWhenUsed/>
    <w:rsid w:val="00BE325C"/>
    <w:pPr>
      <w:suppressAutoHyphens/>
      <w:spacing w:after="120"/>
      <w:jc w:val="both"/>
    </w:pPr>
    <w:rPr>
      <w:rFonts w:ascii="Calibri" w:hAnsi="Calibri" w:cs="Calibri"/>
      <w:sz w:val="20"/>
      <w:szCs w:val="20"/>
      <w:lang w:val="en-GB" w:eastAsia="zh-CN"/>
    </w:rPr>
  </w:style>
  <w:style w:type="character" w:customStyle="1" w:styleId="Char11">
    <w:name w:val="Κείμενο σχολίου Char1"/>
    <w:basedOn w:val="a0"/>
    <w:link w:val="aff"/>
    <w:rsid w:val="00BE325C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f0">
    <w:name w:val="annotation subject"/>
    <w:basedOn w:val="1d"/>
    <w:next w:val="1d"/>
    <w:link w:val="Char12"/>
    <w:rsid w:val="00BE325C"/>
    <w:rPr>
      <w:b/>
      <w:bCs/>
    </w:rPr>
  </w:style>
  <w:style w:type="character" w:customStyle="1" w:styleId="Char12">
    <w:name w:val="Θέμα σχολίου Char1"/>
    <w:basedOn w:val="Char11"/>
    <w:link w:val="aff0"/>
    <w:rsid w:val="00BE325C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-HTML">
    <w:name w:val="HTML Preformatted"/>
    <w:basedOn w:val="a"/>
    <w:link w:val="-HTMLChar1"/>
    <w:uiPriority w:val="99"/>
    <w:rsid w:val="00BE32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zh-CN"/>
    </w:rPr>
  </w:style>
  <w:style w:type="character" w:customStyle="1" w:styleId="-HTMLChar1">
    <w:name w:val="Προ-διαμορφωμένο HTML Char1"/>
    <w:basedOn w:val="a0"/>
    <w:link w:val="-HTML"/>
    <w:uiPriority w:val="99"/>
    <w:rsid w:val="00BE325C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f1">
    <w:name w:val="Revision"/>
    <w:rsid w:val="00BE325C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21">
    <w:name w:val="Λίστα με κουκκίδες 21"/>
    <w:basedOn w:val="a"/>
    <w:rsid w:val="00BE325C"/>
    <w:pPr>
      <w:numPr>
        <w:numId w:val="36"/>
      </w:numPr>
      <w:spacing w:line="360" w:lineRule="auto"/>
      <w:jc w:val="both"/>
    </w:pPr>
    <w:rPr>
      <w:rFonts w:ascii="Trebuchet MS" w:hAnsi="Trebuchet MS"/>
      <w:sz w:val="22"/>
      <w:szCs w:val="20"/>
      <w:lang w:val="en-US" w:eastAsia="zh-CN"/>
    </w:rPr>
  </w:style>
  <w:style w:type="paragraph" w:customStyle="1" w:styleId="100">
    <w:name w:val="Περιεχόμενα 10"/>
    <w:basedOn w:val="afa"/>
    <w:rsid w:val="00BE325C"/>
    <w:pPr>
      <w:tabs>
        <w:tab w:val="right" w:leader="dot" w:pos="7091"/>
      </w:tabs>
      <w:ind w:left="2547"/>
    </w:pPr>
  </w:style>
  <w:style w:type="paragraph" w:customStyle="1" w:styleId="aff2">
    <w:name w:val="Οριζόντια γραμμή"/>
    <w:basedOn w:val="a"/>
    <w:next w:val="a3"/>
    <w:rsid w:val="00BE325C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83"/>
      <w:jc w:val="both"/>
    </w:pPr>
    <w:rPr>
      <w:rFonts w:ascii="Calibri" w:hAnsi="Calibri" w:cs="Calibri"/>
      <w:sz w:val="12"/>
      <w:szCs w:val="12"/>
      <w:lang w:val="en-GB" w:eastAsia="zh-CN"/>
    </w:rPr>
  </w:style>
  <w:style w:type="paragraph" w:styleId="32">
    <w:name w:val="Body Text Indent 3"/>
    <w:basedOn w:val="a"/>
    <w:link w:val="3Char0"/>
    <w:uiPriority w:val="99"/>
    <w:semiHidden/>
    <w:unhideWhenUsed/>
    <w:rsid w:val="00BE325C"/>
    <w:pPr>
      <w:suppressAutoHyphens/>
      <w:spacing w:after="120"/>
      <w:ind w:left="283"/>
      <w:jc w:val="both"/>
    </w:pPr>
    <w:rPr>
      <w:rFonts w:ascii="Calibri" w:hAnsi="Calibri" w:cs="Calibri"/>
      <w:sz w:val="16"/>
      <w:szCs w:val="16"/>
      <w:lang w:val="en-GB" w:eastAsia="zh-CN"/>
    </w:rPr>
  </w:style>
  <w:style w:type="character" w:customStyle="1" w:styleId="3Char0">
    <w:name w:val="Σώμα κείμενου με εσοχή 3 Char"/>
    <w:basedOn w:val="a0"/>
    <w:link w:val="32"/>
    <w:uiPriority w:val="99"/>
    <w:semiHidden/>
    <w:rsid w:val="00BE325C"/>
    <w:rPr>
      <w:rFonts w:ascii="Calibri" w:eastAsia="Times New Roman" w:hAnsi="Calibri" w:cs="Calibri"/>
      <w:sz w:val="16"/>
      <w:szCs w:val="16"/>
      <w:lang w:val="en-GB" w:eastAsia="zh-CN"/>
    </w:rPr>
  </w:style>
  <w:style w:type="character" w:customStyle="1" w:styleId="FontStyle19">
    <w:name w:val="Font Style19"/>
    <w:basedOn w:val="a0"/>
    <w:uiPriority w:val="99"/>
    <w:rsid w:val="00BE325C"/>
    <w:rPr>
      <w:rFonts w:ascii="Arial" w:hAnsi="Arial" w:cs="Arial"/>
      <w:color w:val="000000"/>
      <w:sz w:val="20"/>
      <w:szCs w:val="20"/>
    </w:rPr>
  </w:style>
  <w:style w:type="character" w:customStyle="1" w:styleId="st">
    <w:name w:val="st"/>
    <w:basedOn w:val="a0"/>
    <w:rsid w:val="00BE325C"/>
  </w:style>
  <w:style w:type="character" w:customStyle="1" w:styleId="FontStyle42">
    <w:name w:val="Font Style42"/>
    <w:uiPriority w:val="99"/>
    <w:rsid w:val="00BE325C"/>
    <w:rPr>
      <w:rFonts w:ascii="Tahoma" w:hAnsi="Tahoma" w:cs="Tahoma"/>
      <w:color w:val="000000"/>
      <w:sz w:val="22"/>
      <w:szCs w:val="22"/>
    </w:rPr>
  </w:style>
  <w:style w:type="character" w:customStyle="1" w:styleId="FontStyle109">
    <w:name w:val="Font Style109"/>
    <w:uiPriority w:val="99"/>
    <w:rsid w:val="00BE325C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BE325C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BE325C"/>
    <w:pP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7">
    <w:name w:val="xl67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rsid w:val="00BE325C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BE325C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BE325C"/>
    <w:pP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3">
    <w:name w:val="xl73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rsid w:val="00BE325C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BE325C"/>
    <w:pP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rsid w:val="00BE325C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BE325C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a"/>
    <w:rsid w:val="00BE325C"/>
    <w:pP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2">
    <w:name w:val="xl82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5">
    <w:name w:val="xl85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8">
    <w:name w:val="xl88"/>
    <w:basedOn w:val="a"/>
    <w:rsid w:val="00BE325C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BE325C"/>
    <w:pP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a"/>
    <w:rsid w:val="00BE325C"/>
    <w:pP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1">
    <w:name w:val="xl91"/>
    <w:basedOn w:val="a"/>
    <w:rsid w:val="00BE325C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a"/>
    <w:rsid w:val="00BE325C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a"/>
    <w:rsid w:val="00BE325C"/>
    <w:pP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a"/>
    <w:rsid w:val="00BE325C"/>
    <w:pP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7">
    <w:name w:val="xl97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0">
    <w:name w:val="xl100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a"/>
    <w:rsid w:val="00BE32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a"/>
    <w:rsid w:val="00BE325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5">
    <w:name w:val="xl105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BE32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BE32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BE32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1">
    <w:name w:val="xl111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2">
    <w:name w:val="xl112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3">
    <w:name w:val="xl113"/>
    <w:basedOn w:val="a"/>
    <w:rsid w:val="00BE325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4">
    <w:name w:val="xl114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BE325C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eastAsiaTheme="minorEastAsia" w:hAnsi="Arial" w:cs="Arial"/>
    </w:rPr>
  </w:style>
  <w:style w:type="character" w:customStyle="1" w:styleId="FontStyle86">
    <w:name w:val="Font Style86"/>
    <w:basedOn w:val="a0"/>
    <w:uiPriority w:val="99"/>
    <w:rsid w:val="00BE325C"/>
    <w:rPr>
      <w:rFonts w:ascii="Arial" w:hAnsi="Arial" w:cs="Arial"/>
      <w:color w:val="000000"/>
      <w:sz w:val="20"/>
      <w:szCs w:val="20"/>
    </w:rPr>
  </w:style>
  <w:style w:type="character" w:customStyle="1" w:styleId="FontStyle95">
    <w:name w:val="Font Style95"/>
    <w:basedOn w:val="a0"/>
    <w:uiPriority w:val="99"/>
    <w:rsid w:val="00BE325C"/>
    <w:rPr>
      <w:rFonts w:ascii="Arial" w:hAnsi="Arial" w:cs="Arial"/>
      <w:b/>
      <w:bCs/>
      <w:color w:val="000000"/>
      <w:sz w:val="20"/>
      <w:szCs w:val="20"/>
    </w:rPr>
  </w:style>
  <w:style w:type="paragraph" w:customStyle="1" w:styleId="Style71">
    <w:name w:val="Style71"/>
    <w:basedOn w:val="a"/>
    <w:uiPriority w:val="99"/>
    <w:rsid w:val="00BE325C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eastAsiaTheme="minorEastAsia" w:hAnsi="Arial" w:cs="Arial"/>
    </w:rPr>
  </w:style>
  <w:style w:type="paragraph" w:customStyle="1" w:styleId="Style36">
    <w:name w:val="Style36"/>
    <w:basedOn w:val="a"/>
    <w:uiPriority w:val="99"/>
    <w:rsid w:val="00BE325C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eastAsiaTheme="minorEastAsia" w:hAnsi="Arial" w:cs="Arial"/>
    </w:rPr>
  </w:style>
  <w:style w:type="paragraph" w:customStyle="1" w:styleId="para-1">
    <w:name w:val="para-1"/>
    <w:basedOn w:val="a"/>
    <w:rsid w:val="00BE325C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021" w:hanging="1021"/>
      <w:jc w:val="both"/>
    </w:pPr>
    <w:rPr>
      <w:rFonts w:ascii="Arial" w:hAnsi="Arial" w:cs="Arial"/>
      <w:spacing w:val="5"/>
      <w:sz w:val="22"/>
      <w:szCs w:val="20"/>
      <w:lang w:eastAsia="zh-CN"/>
    </w:rPr>
  </w:style>
  <w:style w:type="paragraph" w:customStyle="1" w:styleId="Style2">
    <w:name w:val="Style2"/>
    <w:basedOn w:val="a"/>
    <w:uiPriority w:val="99"/>
    <w:rsid w:val="00BE325C"/>
    <w:pPr>
      <w:widowControl w:val="0"/>
      <w:autoSpaceDE w:val="0"/>
      <w:autoSpaceDN w:val="0"/>
      <w:adjustRightInd w:val="0"/>
      <w:spacing w:line="293" w:lineRule="exact"/>
    </w:pPr>
    <w:rPr>
      <w:rFonts w:ascii="Microsoft Sans Serif" w:eastAsiaTheme="minorEastAsia" w:hAnsi="Microsoft Sans Serif" w:cs="Microsoft Sans Serif"/>
    </w:rPr>
  </w:style>
  <w:style w:type="character" w:customStyle="1" w:styleId="FontStyle13">
    <w:name w:val="Font Style13"/>
    <w:basedOn w:val="a0"/>
    <w:uiPriority w:val="99"/>
    <w:rsid w:val="00BE325C"/>
    <w:rPr>
      <w:rFonts w:ascii="Microsoft Sans Serif" w:hAnsi="Microsoft Sans Serif" w:cs="Microsoft Sans Serif"/>
      <w:color w:val="000000"/>
      <w:spacing w:val="-20"/>
      <w:sz w:val="34"/>
      <w:szCs w:val="34"/>
    </w:rPr>
  </w:style>
  <w:style w:type="character" w:customStyle="1" w:styleId="FontStyle14">
    <w:name w:val="Font Style14"/>
    <w:basedOn w:val="a0"/>
    <w:uiPriority w:val="99"/>
    <w:rsid w:val="00BE325C"/>
    <w:rPr>
      <w:rFonts w:ascii="Microsoft Sans Serif" w:hAnsi="Microsoft Sans Serif" w:cs="Microsoft Sans Serif"/>
      <w:b/>
      <w:bCs/>
      <w:color w:val="000000"/>
      <w:w w:val="60"/>
      <w:sz w:val="26"/>
      <w:szCs w:val="26"/>
    </w:rPr>
  </w:style>
  <w:style w:type="character" w:customStyle="1" w:styleId="FontStyle17">
    <w:name w:val="Font Style17"/>
    <w:basedOn w:val="a0"/>
    <w:uiPriority w:val="99"/>
    <w:rsid w:val="00BE325C"/>
    <w:rPr>
      <w:rFonts w:ascii="Microsoft Sans Serif" w:hAnsi="Microsoft Sans Serif" w:cs="Microsoft Sans Serif"/>
      <w:color w:val="000000"/>
      <w:sz w:val="20"/>
      <w:szCs w:val="20"/>
    </w:rPr>
  </w:style>
  <w:style w:type="character" w:customStyle="1" w:styleId="FontStyle18">
    <w:name w:val="Font Style18"/>
    <w:basedOn w:val="a0"/>
    <w:uiPriority w:val="99"/>
    <w:rsid w:val="00BE325C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Unresolved Mention"/>
    <w:basedOn w:val="a0"/>
    <w:uiPriority w:val="99"/>
    <w:semiHidden/>
    <w:unhideWhenUsed/>
    <w:rsid w:val="00BE325C"/>
    <w:rPr>
      <w:color w:val="605E5C"/>
      <w:shd w:val="clear" w:color="auto" w:fill="E1DFDD"/>
    </w:rPr>
  </w:style>
  <w:style w:type="character" w:customStyle="1" w:styleId="Char0">
    <w:name w:val="Παράγραφος λίστας Char"/>
    <w:aliases w:val="Γράφημα Char,Bullet21 Char,Bullet22 Char,Bullet23 Char,Bullet211 Char,Bullet24 Char,Bullet25 Char,Bullet26 Char,Bullet27 Char,bl11 Char,Bullet212 Char,Bullet28 Char,bl12 Char,Bullet213 Char,Bullet29 Char,bl13 Char,Bullet214 Char"/>
    <w:link w:val="a4"/>
    <w:uiPriority w:val="34"/>
    <w:qFormat/>
    <w:rsid w:val="00BE325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WW-">
    <w:name w:val="WW-Παραπομπή υποσημείωσης"/>
    <w:rsid w:val="00BE325C"/>
    <w:rPr>
      <w:vertAlign w:val="superscript"/>
    </w:rPr>
  </w:style>
  <w:style w:type="paragraph" w:customStyle="1" w:styleId="-HTML2">
    <w:name w:val="Προ-διαμορφωμένο HTML2"/>
    <w:basedOn w:val="a"/>
    <w:rsid w:val="00BE32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-FootnoteReference18">
    <w:name w:val="WW-Footnote Reference18"/>
    <w:rsid w:val="00BE325C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E32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4">
    <w:name w:val="Title"/>
    <w:basedOn w:val="a"/>
    <w:link w:val="Char9"/>
    <w:qFormat/>
    <w:rsid w:val="00BE325C"/>
    <w:pPr>
      <w:widowControl w:val="0"/>
      <w:autoSpaceDE w:val="0"/>
      <w:autoSpaceDN w:val="0"/>
      <w:spacing w:before="16"/>
    </w:pPr>
    <w:rPr>
      <w:rFonts w:ascii="Arial" w:eastAsia="Arial" w:hAnsi="Arial" w:cs="Arial"/>
      <w:b/>
      <w:bCs/>
      <w:sz w:val="31"/>
      <w:szCs w:val="31"/>
      <w:lang w:eastAsia="en-US"/>
    </w:rPr>
  </w:style>
  <w:style w:type="character" w:customStyle="1" w:styleId="Char9">
    <w:name w:val="Τίτλος Char"/>
    <w:basedOn w:val="a0"/>
    <w:link w:val="aff4"/>
    <w:rsid w:val="00BE325C"/>
    <w:rPr>
      <w:rFonts w:ascii="Arial" w:eastAsia="Arial" w:hAnsi="Arial" w:cs="Arial"/>
      <w:b/>
      <w:bCs/>
      <w:sz w:val="31"/>
      <w:szCs w:val="31"/>
    </w:rPr>
  </w:style>
  <w:style w:type="paragraph" w:customStyle="1" w:styleId="xl24">
    <w:name w:val="xl24"/>
    <w:basedOn w:val="a"/>
    <w:rsid w:val="00BE325C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a"/>
    <w:rsid w:val="00BE32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29">
    <w:name w:val="xl29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0">
    <w:name w:val="xl30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3">
    <w:name w:val="xl33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4">
    <w:name w:val="xl34"/>
    <w:basedOn w:val="a"/>
    <w:rsid w:val="00BE32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BE325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BE325C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7">
    <w:name w:val="xl37"/>
    <w:basedOn w:val="a"/>
    <w:rsid w:val="00BE32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BE325C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a"/>
    <w:rsid w:val="00BE325C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rsid w:val="00BE32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a"/>
    <w:rsid w:val="00BE325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9"/>
      <w:szCs w:val="19"/>
    </w:rPr>
  </w:style>
  <w:style w:type="numbering" w:customStyle="1" w:styleId="111">
    <w:name w:val="Χωρίς λίστα11"/>
    <w:next w:val="a2"/>
    <w:uiPriority w:val="99"/>
    <w:semiHidden/>
    <w:unhideWhenUsed/>
    <w:rsid w:val="00BE325C"/>
  </w:style>
  <w:style w:type="paragraph" w:customStyle="1" w:styleId="Style32">
    <w:name w:val="Style32"/>
    <w:basedOn w:val="a"/>
    <w:uiPriority w:val="99"/>
    <w:rsid w:val="00BE325C"/>
    <w:pPr>
      <w:widowControl w:val="0"/>
      <w:autoSpaceDE w:val="0"/>
      <w:autoSpaceDN w:val="0"/>
      <w:adjustRightInd w:val="0"/>
      <w:spacing w:line="293" w:lineRule="exact"/>
    </w:pPr>
    <w:rPr>
      <w:rFonts w:ascii="Calibri" w:hAnsi="Calibri"/>
    </w:rPr>
  </w:style>
  <w:style w:type="paragraph" w:customStyle="1" w:styleId="xl116">
    <w:name w:val="xl116"/>
    <w:basedOn w:val="a"/>
    <w:rsid w:val="00BE32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8">
    <w:name w:val="xl118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1">
    <w:name w:val="xl121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3">
    <w:name w:val="xl123"/>
    <w:basedOn w:val="a"/>
    <w:rsid w:val="00BE325C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4">
    <w:name w:val="xl124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BE325C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6">
    <w:name w:val="xl126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7">
    <w:name w:val="xl127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8">
    <w:name w:val="xl128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9">
    <w:name w:val="xl129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B050"/>
    </w:rPr>
  </w:style>
  <w:style w:type="paragraph" w:customStyle="1" w:styleId="xl137">
    <w:name w:val="xl137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</w:rPr>
  </w:style>
  <w:style w:type="paragraph" w:customStyle="1" w:styleId="xl138">
    <w:name w:val="xl138"/>
    <w:basedOn w:val="a"/>
    <w:rsid w:val="00BE325C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B050"/>
    </w:rPr>
  </w:style>
  <w:style w:type="paragraph" w:customStyle="1" w:styleId="xl139">
    <w:name w:val="xl139"/>
    <w:basedOn w:val="a"/>
    <w:rsid w:val="00BE325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B050"/>
    </w:rPr>
  </w:style>
  <w:style w:type="paragraph" w:customStyle="1" w:styleId="xl140">
    <w:name w:val="xl140"/>
    <w:basedOn w:val="a"/>
    <w:rsid w:val="00BE325C"/>
    <w:pPr>
      <w:spacing w:before="100" w:beforeAutospacing="1" w:after="100" w:afterAutospacing="1"/>
      <w:jc w:val="center"/>
    </w:pPr>
    <w:rPr>
      <w:b/>
      <w:bCs/>
      <w:color w:val="7030A0"/>
      <w:sz w:val="20"/>
      <w:szCs w:val="20"/>
    </w:rPr>
  </w:style>
  <w:style w:type="paragraph" w:customStyle="1" w:styleId="xl141">
    <w:name w:val="xl141"/>
    <w:basedOn w:val="a"/>
    <w:rsid w:val="00BE325C"/>
    <w:pPr>
      <w:spacing w:before="100" w:beforeAutospacing="1" w:after="100" w:afterAutospacing="1"/>
      <w:jc w:val="center"/>
      <w:textAlignment w:val="center"/>
    </w:pPr>
    <w:rPr>
      <w:b/>
      <w:bCs/>
      <w:color w:val="7030A0"/>
    </w:rPr>
  </w:style>
  <w:style w:type="paragraph" w:customStyle="1" w:styleId="xl142">
    <w:name w:val="xl142"/>
    <w:basedOn w:val="a"/>
    <w:rsid w:val="00BE325C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7030A0"/>
      <w:sz w:val="20"/>
      <w:szCs w:val="20"/>
    </w:rPr>
  </w:style>
  <w:style w:type="paragraph" w:customStyle="1" w:styleId="xl143">
    <w:name w:val="xl143"/>
    <w:basedOn w:val="a"/>
    <w:rsid w:val="00BE325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</w:rPr>
  </w:style>
  <w:style w:type="paragraph" w:customStyle="1" w:styleId="xl144">
    <w:name w:val="xl144"/>
    <w:basedOn w:val="a"/>
    <w:rsid w:val="00BE325C"/>
    <w:pPr>
      <w:spacing w:before="100" w:beforeAutospacing="1" w:after="100" w:afterAutospacing="1"/>
      <w:jc w:val="center"/>
    </w:pPr>
    <w:rPr>
      <w:b/>
      <w:bCs/>
      <w:color w:val="00B050"/>
      <w:sz w:val="20"/>
      <w:szCs w:val="20"/>
    </w:rPr>
  </w:style>
  <w:style w:type="paragraph" w:customStyle="1" w:styleId="xl145">
    <w:name w:val="xl145"/>
    <w:basedOn w:val="a"/>
    <w:rsid w:val="00BE325C"/>
    <w:pPr>
      <w:spacing w:before="100" w:beforeAutospacing="1" w:after="100" w:afterAutospacing="1"/>
      <w:jc w:val="center"/>
      <w:textAlignment w:val="center"/>
    </w:pPr>
    <w:rPr>
      <w:b/>
      <w:bCs/>
      <w:color w:val="00B050"/>
    </w:rPr>
  </w:style>
  <w:style w:type="paragraph" w:customStyle="1" w:styleId="xl146">
    <w:name w:val="xl146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7030A0"/>
      <w:sz w:val="20"/>
      <w:szCs w:val="20"/>
    </w:rPr>
  </w:style>
  <w:style w:type="paragraph" w:customStyle="1" w:styleId="xl148">
    <w:name w:val="xl148"/>
    <w:basedOn w:val="a"/>
    <w:rsid w:val="00BE325C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BE325C"/>
    <w:pPr>
      <w:pBdr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"/>
    <w:rsid w:val="00BE325C"/>
    <w:pPr>
      <w:pBdr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3">
    <w:name w:val="xl153"/>
    <w:basedOn w:val="a"/>
    <w:rsid w:val="00BE32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18"/>
      <w:szCs w:val="18"/>
    </w:rPr>
  </w:style>
  <w:style w:type="paragraph" w:customStyle="1" w:styleId="xl154">
    <w:name w:val="xl154"/>
    <w:basedOn w:val="a"/>
    <w:rsid w:val="00BE32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"/>
    <w:rsid w:val="00BE325C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BE32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18"/>
      <w:szCs w:val="18"/>
    </w:rPr>
  </w:style>
  <w:style w:type="paragraph" w:customStyle="1" w:styleId="xl158">
    <w:name w:val="xl158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B050"/>
      <w:sz w:val="20"/>
      <w:szCs w:val="20"/>
    </w:rPr>
  </w:style>
  <w:style w:type="paragraph" w:customStyle="1" w:styleId="xl159">
    <w:name w:val="xl159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BE32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BE325C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BE32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BE325C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164">
    <w:name w:val="xl164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7030A0"/>
      <w:sz w:val="20"/>
      <w:szCs w:val="20"/>
    </w:rPr>
  </w:style>
  <w:style w:type="paragraph" w:customStyle="1" w:styleId="xl165">
    <w:name w:val="xl165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7">
    <w:name w:val="xl167"/>
    <w:basedOn w:val="a"/>
    <w:rsid w:val="00BE325C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168">
    <w:name w:val="xl168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7030A0"/>
      <w:sz w:val="20"/>
      <w:szCs w:val="20"/>
    </w:rPr>
  </w:style>
  <w:style w:type="paragraph" w:customStyle="1" w:styleId="xl169">
    <w:name w:val="xl169"/>
    <w:basedOn w:val="a"/>
    <w:rsid w:val="00BE32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7030A0"/>
      <w:sz w:val="20"/>
      <w:szCs w:val="20"/>
    </w:rPr>
  </w:style>
  <w:style w:type="paragraph" w:customStyle="1" w:styleId="xl170">
    <w:name w:val="xl170"/>
    <w:basedOn w:val="a"/>
    <w:rsid w:val="00BE32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1">
    <w:name w:val="xl171"/>
    <w:basedOn w:val="a"/>
    <w:rsid w:val="00BE325C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2">
    <w:name w:val="xl172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4">
    <w:name w:val="xl174"/>
    <w:basedOn w:val="a"/>
    <w:rsid w:val="00BE325C"/>
    <w:pPr>
      <w:pBdr>
        <w:top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5">
    <w:name w:val="xl175"/>
    <w:basedOn w:val="a"/>
    <w:rsid w:val="00BE325C"/>
    <w:pP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B050"/>
    </w:rPr>
  </w:style>
  <w:style w:type="paragraph" w:customStyle="1" w:styleId="xl177">
    <w:name w:val="xl177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178">
    <w:name w:val="xl178"/>
    <w:basedOn w:val="a"/>
    <w:rsid w:val="00BE32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79">
    <w:name w:val="xl179"/>
    <w:basedOn w:val="a"/>
    <w:rsid w:val="00BE325C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font5">
    <w:name w:val="font5"/>
    <w:basedOn w:val="a"/>
    <w:rsid w:val="00BE325C"/>
    <w:pPr>
      <w:spacing w:before="100" w:beforeAutospacing="1" w:after="100" w:afterAutospacing="1"/>
    </w:pPr>
    <w:rPr>
      <w:rFonts w:ascii="Calibri" w:hAnsi="Calibri" w:cs="Calibri"/>
      <w:b/>
      <w:bCs/>
      <w:color w:val="FF0000"/>
      <w:sz w:val="16"/>
      <w:szCs w:val="16"/>
    </w:rPr>
  </w:style>
  <w:style w:type="paragraph" w:customStyle="1" w:styleId="font6">
    <w:name w:val="font6"/>
    <w:basedOn w:val="a"/>
    <w:rsid w:val="00BE325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BE325C"/>
    <w:pPr>
      <w:spacing w:before="100" w:beforeAutospacing="1" w:after="100" w:afterAutospacing="1"/>
    </w:pPr>
    <w:rPr>
      <w:rFonts w:ascii="Calibri" w:hAnsi="Calibri" w:cs="Calibri"/>
      <w:b/>
      <w:bCs/>
      <w:color w:val="FF0000"/>
      <w:sz w:val="16"/>
      <w:szCs w:val="16"/>
      <w:u w:val="single"/>
    </w:rPr>
  </w:style>
  <w:style w:type="paragraph" w:customStyle="1" w:styleId="xl64">
    <w:name w:val="xl64"/>
    <w:basedOn w:val="a"/>
    <w:rsid w:val="00BE3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Calibri" w:hAnsi="Calibri" w:cs="Calibri"/>
      <w:b/>
      <w:bCs/>
      <w:sz w:val="16"/>
      <w:szCs w:val="16"/>
    </w:rPr>
  </w:style>
  <w:style w:type="paragraph" w:customStyle="1" w:styleId="Style31">
    <w:name w:val="Style31"/>
    <w:basedOn w:val="a"/>
    <w:uiPriority w:val="99"/>
    <w:rsid w:val="00BE325C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msonormal0">
    <w:name w:val="msonormal"/>
    <w:basedOn w:val="a"/>
    <w:rsid w:val="00BE325C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BE325C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9">
    <w:name w:val="font9"/>
    <w:basedOn w:val="a"/>
    <w:rsid w:val="00BE325C"/>
    <w:pPr>
      <w:spacing w:before="100" w:beforeAutospacing="1" w:after="100" w:afterAutospacing="1"/>
    </w:pPr>
    <w:rPr>
      <w:rFonts w:ascii="Berlin Sans FB Demi" w:hAnsi="Berlin Sans FB Demi"/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BE325C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font11">
    <w:name w:val="font11"/>
    <w:basedOn w:val="a"/>
    <w:rsid w:val="00BE325C"/>
    <w:pPr>
      <w:spacing w:before="100" w:beforeAutospacing="1" w:after="100" w:afterAutospacing="1"/>
    </w:pPr>
    <w:rPr>
      <w:rFonts w:ascii="Berlin Sans FB Demi" w:hAnsi="Berlin Sans FB Demi"/>
      <w:color w:val="000000"/>
      <w:sz w:val="20"/>
      <w:szCs w:val="20"/>
    </w:rPr>
  </w:style>
  <w:style w:type="paragraph" w:customStyle="1" w:styleId="font12">
    <w:name w:val="font12"/>
    <w:basedOn w:val="a"/>
    <w:rsid w:val="00BE325C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font13">
    <w:name w:val="font13"/>
    <w:basedOn w:val="a"/>
    <w:rsid w:val="00BE325C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80">
    <w:name w:val="xl180"/>
    <w:basedOn w:val="a"/>
    <w:rsid w:val="00BE325C"/>
    <w:pPr>
      <w:pBdr>
        <w:left w:val="single" w:sz="8" w:space="0" w:color="auto"/>
        <w:bottom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a"/>
    <w:rsid w:val="00BE325C"/>
    <w:pPr>
      <w:pBdr>
        <w:bottom w:val="single" w:sz="8" w:space="0" w:color="auto"/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BE325C"/>
    <w:pPr>
      <w:pBdr>
        <w:top w:val="single" w:sz="8" w:space="0" w:color="auto"/>
        <w:lef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3">
    <w:name w:val="xl183"/>
    <w:basedOn w:val="a"/>
    <w:rsid w:val="00BE325C"/>
    <w:pPr>
      <w:pBdr>
        <w:top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BE325C"/>
    <w:pPr>
      <w:pBdr>
        <w:top w:val="single" w:sz="8" w:space="0" w:color="auto"/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5">
    <w:name w:val="xl185"/>
    <w:basedOn w:val="a"/>
    <w:rsid w:val="00BE325C"/>
    <w:pPr>
      <w:pBdr>
        <w:left w:val="single" w:sz="8" w:space="0" w:color="auto"/>
        <w:bottom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6">
    <w:name w:val="xl186"/>
    <w:basedOn w:val="a"/>
    <w:rsid w:val="00BE325C"/>
    <w:pPr>
      <w:pBdr>
        <w:bottom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7">
    <w:name w:val="xl187"/>
    <w:basedOn w:val="a"/>
    <w:rsid w:val="00BE325C"/>
    <w:pPr>
      <w:pBdr>
        <w:bottom w:val="single" w:sz="8" w:space="0" w:color="auto"/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8">
    <w:name w:val="xl188"/>
    <w:basedOn w:val="a"/>
    <w:rsid w:val="00BE325C"/>
    <w:pPr>
      <w:pBdr>
        <w:bottom w:val="single" w:sz="8" w:space="0" w:color="auto"/>
        <w:right w:val="single" w:sz="8" w:space="0" w:color="000000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"/>
    <w:rsid w:val="00BE325C"/>
    <w:pPr>
      <w:pBdr>
        <w:left w:val="single" w:sz="8" w:space="0" w:color="000000"/>
        <w:bottom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0">
    <w:name w:val="xl190"/>
    <w:basedOn w:val="a"/>
    <w:rsid w:val="00BE325C"/>
    <w:pPr>
      <w:pBdr>
        <w:bottom w:val="single" w:sz="8" w:space="0" w:color="auto"/>
        <w:right w:val="single" w:sz="8" w:space="0" w:color="000000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1">
    <w:name w:val="xl191"/>
    <w:basedOn w:val="a"/>
    <w:rsid w:val="00BE32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BE325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BE325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BE325C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BE325C"/>
    <w:pPr>
      <w:pBdr>
        <w:lef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6">
    <w:name w:val="xl196"/>
    <w:basedOn w:val="a"/>
    <w:rsid w:val="00BE325C"/>
    <w:pPr>
      <w:pBdr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BE325C"/>
    <w:pPr>
      <w:pBdr>
        <w:lef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8">
    <w:name w:val="xl198"/>
    <w:basedOn w:val="a"/>
    <w:rsid w:val="00BE325C"/>
    <w:pP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9">
    <w:name w:val="xl199"/>
    <w:basedOn w:val="a"/>
    <w:rsid w:val="00BE325C"/>
    <w:pPr>
      <w:pBdr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0">
    <w:name w:val="xl200"/>
    <w:basedOn w:val="a"/>
    <w:rsid w:val="00BE32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BE325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2">
    <w:name w:val="xl202"/>
    <w:basedOn w:val="a"/>
    <w:rsid w:val="00BE325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3">
    <w:name w:val="xl203"/>
    <w:basedOn w:val="a"/>
    <w:rsid w:val="00BE325C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4">
    <w:name w:val="xl204"/>
    <w:basedOn w:val="a"/>
    <w:rsid w:val="00BE325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5">
    <w:name w:val="xl205"/>
    <w:basedOn w:val="a"/>
    <w:rsid w:val="00BE325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BE325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7">
    <w:name w:val="xl207"/>
    <w:basedOn w:val="a"/>
    <w:rsid w:val="00BE325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8">
    <w:name w:val="xl208"/>
    <w:basedOn w:val="a"/>
    <w:rsid w:val="00BE32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09">
    <w:name w:val="xl209"/>
    <w:basedOn w:val="a"/>
    <w:rsid w:val="00BE325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10">
    <w:name w:val="xl210"/>
    <w:basedOn w:val="a"/>
    <w:rsid w:val="00BE325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211">
    <w:name w:val="xl211"/>
    <w:basedOn w:val="a"/>
    <w:rsid w:val="00BE32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212">
    <w:name w:val="xl212"/>
    <w:basedOn w:val="a"/>
    <w:rsid w:val="00BE325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BE32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BE32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5">
    <w:name w:val="xl215"/>
    <w:basedOn w:val="a"/>
    <w:rsid w:val="00BE32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"/>
    <w:rsid w:val="00BE325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BE325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8">
    <w:name w:val="xl218"/>
    <w:basedOn w:val="a"/>
    <w:rsid w:val="00BE32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19">
    <w:name w:val="xl219"/>
    <w:basedOn w:val="a"/>
    <w:rsid w:val="00BE325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20">
    <w:name w:val="xl220"/>
    <w:basedOn w:val="a"/>
    <w:rsid w:val="00BE325C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BE325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a"/>
    <w:rsid w:val="00BE325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BE325C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BE325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BE325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BE325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BE325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BE32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29">
    <w:name w:val="xl229"/>
    <w:basedOn w:val="a"/>
    <w:rsid w:val="00BE325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30">
    <w:name w:val="xl230"/>
    <w:basedOn w:val="a"/>
    <w:rsid w:val="00BE32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1">
    <w:name w:val="xl231"/>
    <w:basedOn w:val="a"/>
    <w:rsid w:val="00BE325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2">
    <w:name w:val="xl232"/>
    <w:basedOn w:val="a"/>
    <w:rsid w:val="00BE325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233">
    <w:name w:val="xl233"/>
    <w:basedOn w:val="a"/>
    <w:rsid w:val="00BE32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234">
    <w:name w:val="xl234"/>
    <w:basedOn w:val="a"/>
    <w:rsid w:val="00BE325C"/>
    <w:pPr>
      <w:pBdr>
        <w:top w:val="single" w:sz="8" w:space="0" w:color="auto"/>
        <w:lef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5">
    <w:name w:val="xl235"/>
    <w:basedOn w:val="a"/>
    <w:rsid w:val="00BE325C"/>
    <w:pPr>
      <w:pBdr>
        <w:top w:val="single" w:sz="8" w:space="0" w:color="auto"/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6">
    <w:name w:val="xl236"/>
    <w:basedOn w:val="a"/>
    <w:rsid w:val="00BE325C"/>
    <w:pPr>
      <w:pBdr>
        <w:left w:val="single" w:sz="8" w:space="0" w:color="auto"/>
        <w:bottom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7">
    <w:name w:val="xl237"/>
    <w:basedOn w:val="a"/>
    <w:rsid w:val="00BE325C"/>
    <w:pPr>
      <w:pBdr>
        <w:bottom w:val="single" w:sz="8" w:space="0" w:color="auto"/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8">
    <w:name w:val="xl238"/>
    <w:basedOn w:val="a"/>
    <w:rsid w:val="00BE325C"/>
    <w:pPr>
      <w:pBdr>
        <w:top w:val="single" w:sz="8" w:space="0" w:color="auto"/>
        <w:lef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39">
    <w:name w:val="xl239"/>
    <w:basedOn w:val="a"/>
    <w:rsid w:val="00BE325C"/>
    <w:pPr>
      <w:pBdr>
        <w:top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40">
    <w:name w:val="xl240"/>
    <w:basedOn w:val="a"/>
    <w:rsid w:val="00BE325C"/>
    <w:pPr>
      <w:pBdr>
        <w:top w:val="single" w:sz="8" w:space="0" w:color="auto"/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41">
    <w:name w:val="xl241"/>
    <w:basedOn w:val="a"/>
    <w:rsid w:val="00BE325C"/>
    <w:pPr>
      <w:pBdr>
        <w:lef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42">
    <w:name w:val="xl242"/>
    <w:basedOn w:val="a"/>
    <w:rsid w:val="00BE325C"/>
    <w:pP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43">
    <w:name w:val="xl243"/>
    <w:basedOn w:val="a"/>
    <w:rsid w:val="00BE325C"/>
    <w:pPr>
      <w:pBdr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44">
    <w:name w:val="xl244"/>
    <w:basedOn w:val="a"/>
    <w:rsid w:val="00BE325C"/>
    <w:pPr>
      <w:pBdr>
        <w:top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45">
    <w:name w:val="xl245"/>
    <w:basedOn w:val="a"/>
    <w:rsid w:val="00BE32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"/>
    <w:rsid w:val="00BE325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"/>
    <w:rsid w:val="00BE325C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BE32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49">
    <w:name w:val="xl249"/>
    <w:basedOn w:val="a"/>
    <w:rsid w:val="00BE32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50">
    <w:name w:val="xl250"/>
    <w:basedOn w:val="a"/>
    <w:rsid w:val="00BE32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51">
    <w:name w:val="xl251"/>
    <w:basedOn w:val="a"/>
    <w:rsid w:val="00BE325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BE325C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BE325C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BE32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55">
    <w:name w:val="xl255"/>
    <w:basedOn w:val="a"/>
    <w:rsid w:val="00BE325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56">
    <w:name w:val="xl256"/>
    <w:basedOn w:val="a"/>
    <w:rsid w:val="00BE32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BE325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BE325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9">
    <w:name w:val="xl259"/>
    <w:basedOn w:val="a"/>
    <w:rsid w:val="00BE325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0">
    <w:name w:val="xl260"/>
    <w:basedOn w:val="a"/>
    <w:rsid w:val="00BE325C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1">
    <w:name w:val="xl261"/>
    <w:basedOn w:val="a"/>
    <w:rsid w:val="00BE325C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2">
    <w:name w:val="xl262"/>
    <w:basedOn w:val="a"/>
    <w:rsid w:val="00BE325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3">
    <w:name w:val="xl263"/>
    <w:basedOn w:val="a"/>
    <w:rsid w:val="00BE325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64">
    <w:name w:val="xl264"/>
    <w:basedOn w:val="a"/>
    <w:rsid w:val="00BE325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BE325C"/>
    <w:pPr>
      <w:pBdr>
        <w:top w:val="single" w:sz="8" w:space="0" w:color="auto"/>
        <w:lef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266">
    <w:name w:val="xl266"/>
    <w:basedOn w:val="a"/>
    <w:rsid w:val="00BE325C"/>
    <w:pPr>
      <w:pBdr>
        <w:top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267">
    <w:name w:val="xl267"/>
    <w:basedOn w:val="a"/>
    <w:rsid w:val="00BE325C"/>
    <w:pPr>
      <w:pBdr>
        <w:top w:val="single" w:sz="8" w:space="0" w:color="auto"/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268">
    <w:name w:val="xl268"/>
    <w:basedOn w:val="a"/>
    <w:rsid w:val="00BE325C"/>
    <w:pPr>
      <w:pBdr>
        <w:left w:val="single" w:sz="8" w:space="0" w:color="auto"/>
        <w:bottom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269">
    <w:name w:val="xl269"/>
    <w:basedOn w:val="a"/>
    <w:rsid w:val="00BE325C"/>
    <w:pPr>
      <w:pBdr>
        <w:bottom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270">
    <w:name w:val="xl270"/>
    <w:basedOn w:val="a"/>
    <w:rsid w:val="00BE325C"/>
    <w:pPr>
      <w:pBdr>
        <w:bottom w:val="single" w:sz="8" w:space="0" w:color="auto"/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271">
    <w:name w:val="xl271"/>
    <w:basedOn w:val="a"/>
    <w:rsid w:val="00BE325C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72">
    <w:name w:val="xl272"/>
    <w:basedOn w:val="a"/>
    <w:rsid w:val="00BE32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73">
    <w:name w:val="xl273"/>
    <w:basedOn w:val="a"/>
    <w:rsid w:val="00BE325C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Berlin Sans FB Demi" w:hAnsi="Berlin Sans FB Demi"/>
      <w:b/>
      <w:bCs/>
      <w:color w:val="000000"/>
      <w:sz w:val="20"/>
      <w:szCs w:val="20"/>
    </w:rPr>
  </w:style>
  <w:style w:type="paragraph" w:customStyle="1" w:styleId="xl274">
    <w:name w:val="xl274"/>
    <w:basedOn w:val="a"/>
    <w:rsid w:val="00BE32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Berlin Sans FB Demi" w:hAnsi="Berlin Sans FB Demi"/>
      <w:b/>
      <w:bCs/>
      <w:color w:val="000000"/>
      <w:sz w:val="20"/>
      <w:szCs w:val="20"/>
    </w:rPr>
  </w:style>
  <w:style w:type="paragraph" w:customStyle="1" w:styleId="xl275">
    <w:name w:val="xl275"/>
    <w:basedOn w:val="a"/>
    <w:rsid w:val="00BE325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76">
    <w:name w:val="xl276"/>
    <w:basedOn w:val="a"/>
    <w:rsid w:val="00BE325C"/>
    <w:pPr>
      <w:pBdr>
        <w:lef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77">
    <w:name w:val="xl277"/>
    <w:basedOn w:val="a"/>
    <w:rsid w:val="00BE325C"/>
    <w:pPr>
      <w:pBdr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78">
    <w:name w:val="xl278"/>
    <w:basedOn w:val="a"/>
    <w:rsid w:val="00BE325C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79">
    <w:name w:val="xl279"/>
    <w:basedOn w:val="a"/>
    <w:rsid w:val="00BE325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font0">
    <w:name w:val="font0"/>
    <w:basedOn w:val="a"/>
    <w:rsid w:val="00BE325C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character" w:styleId="aff5">
    <w:name w:val="annotation reference"/>
    <w:rsid w:val="00BE325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277A-2774-425D-BF44-4C2F9138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683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2025-07-02T12:47:00Z</dcterms:created>
  <dcterms:modified xsi:type="dcterms:W3CDTF">2025-07-09T07:18:00Z</dcterms:modified>
</cp:coreProperties>
</file>