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7BCB" w14:textId="20F3E022" w:rsid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EA3378" wp14:editId="0358E66A">
            <wp:simplePos x="0" y="0"/>
            <wp:positionH relativeFrom="column">
              <wp:posOffset>1905</wp:posOffset>
            </wp:positionH>
            <wp:positionV relativeFrom="paragraph">
              <wp:posOffset>-446722</wp:posOffset>
            </wp:positionV>
            <wp:extent cx="733425" cy="754781"/>
            <wp:effectExtent l="0" t="0" r="0" b="762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65" cy="75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8B522" w14:textId="77777777" w:rsid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</w:p>
    <w:p w14:paraId="23F1CEB2" w14:textId="2CEFB754" w:rsidR="007E7492" w:rsidRPr="00F97E4A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 w:rsidRPr="00F97E4A">
        <w:rPr>
          <w:rFonts w:asciiTheme="minorHAnsi" w:hAnsiTheme="minorHAnsi" w:cstheme="minorHAnsi"/>
          <w:b/>
          <w:bCs/>
          <w:sz w:val="24"/>
          <w:lang w:val="el-GR"/>
        </w:rPr>
        <w:t xml:space="preserve">ΕΛΛΗΝΙΚΗ ΔΗΜΟΚΡΑΤΙΑ </w:t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F97E4A">
        <w:rPr>
          <w:rFonts w:asciiTheme="minorHAnsi" w:hAnsiTheme="minorHAnsi" w:cstheme="minorHAnsi"/>
          <w:b/>
          <w:bCs/>
          <w:lang w:val="el-GR"/>
        </w:rPr>
        <w:tab/>
      </w:r>
      <w:r w:rsidRPr="00F97E4A">
        <w:rPr>
          <w:rFonts w:asciiTheme="minorHAnsi" w:hAnsiTheme="minorHAnsi" w:cstheme="minorHAnsi"/>
          <w:b/>
          <w:bCs/>
          <w:lang w:val="el-GR"/>
        </w:rPr>
        <w:tab/>
      </w:r>
      <w:r w:rsidRPr="00F97E4A">
        <w:rPr>
          <w:rFonts w:asciiTheme="minorHAnsi" w:hAnsiTheme="minorHAnsi" w:cstheme="minorHAnsi"/>
          <w:b/>
          <w:bCs/>
          <w:lang w:val="el-GR"/>
        </w:rPr>
        <w:tab/>
      </w:r>
      <w:proofErr w:type="spellStart"/>
      <w:r w:rsidRPr="00335749">
        <w:rPr>
          <w:rFonts w:asciiTheme="minorHAnsi" w:hAnsiTheme="minorHAnsi" w:cstheme="minorHAnsi"/>
          <w:b/>
          <w:bCs/>
          <w:sz w:val="24"/>
          <w:lang w:val="el-GR"/>
        </w:rPr>
        <w:t>Αρ</w:t>
      </w:r>
      <w:proofErr w:type="spellEnd"/>
      <w:r w:rsidRPr="00335749">
        <w:rPr>
          <w:rFonts w:asciiTheme="minorHAnsi" w:hAnsiTheme="minorHAnsi" w:cstheme="minorHAnsi"/>
          <w:b/>
          <w:bCs/>
          <w:sz w:val="24"/>
          <w:lang w:val="el-GR"/>
        </w:rPr>
        <w:t xml:space="preserve">. </w:t>
      </w:r>
      <w:proofErr w:type="spellStart"/>
      <w:r w:rsidRPr="00335749">
        <w:rPr>
          <w:rFonts w:asciiTheme="minorHAnsi" w:hAnsiTheme="minorHAnsi" w:cstheme="minorHAnsi"/>
          <w:b/>
          <w:bCs/>
          <w:sz w:val="24"/>
          <w:lang w:val="el-GR"/>
        </w:rPr>
        <w:t>πρωτ</w:t>
      </w:r>
      <w:proofErr w:type="spellEnd"/>
      <w:r w:rsidRPr="00335749">
        <w:rPr>
          <w:rFonts w:asciiTheme="minorHAnsi" w:hAnsiTheme="minorHAnsi" w:cstheme="minorHAnsi"/>
          <w:b/>
          <w:bCs/>
          <w:sz w:val="24"/>
          <w:lang w:val="el-GR"/>
        </w:rPr>
        <w:t>. διακήρυξης</w:t>
      </w:r>
      <w:r w:rsidR="0032773A" w:rsidRPr="00335749">
        <w:rPr>
          <w:rFonts w:asciiTheme="minorHAnsi" w:hAnsiTheme="minorHAnsi" w:cstheme="minorHAnsi"/>
          <w:b/>
          <w:bCs/>
          <w:sz w:val="24"/>
          <w:lang w:val="el-GR"/>
        </w:rPr>
        <w:t>:</w:t>
      </w:r>
      <w:r w:rsidR="00335749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  <w:r w:rsidR="00335749" w:rsidRPr="00335749">
        <w:rPr>
          <w:rFonts w:asciiTheme="minorHAnsi" w:hAnsiTheme="minorHAnsi" w:cstheme="minorHAnsi"/>
          <w:b/>
          <w:bCs/>
          <w:sz w:val="24"/>
          <w:lang w:val="el-GR"/>
        </w:rPr>
        <w:t>11527</w:t>
      </w:r>
      <w:r w:rsidR="00477BF6" w:rsidRPr="00335749">
        <w:rPr>
          <w:rFonts w:asciiTheme="minorHAnsi" w:hAnsiTheme="minorHAnsi" w:cstheme="minorHAnsi"/>
          <w:b/>
          <w:bCs/>
          <w:sz w:val="24"/>
          <w:lang w:val="el-GR"/>
        </w:rPr>
        <w:t>/</w:t>
      </w:r>
      <w:r w:rsidR="00335749" w:rsidRPr="00335749">
        <w:rPr>
          <w:rFonts w:asciiTheme="minorHAnsi" w:hAnsiTheme="minorHAnsi" w:cstheme="minorHAnsi"/>
          <w:b/>
          <w:bCs/>
          <w:sz w:val="24"/>
          <w:lang w:val="el-GR"/>
        </w:rPr>
        <w:t>30-12-2025</w:t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</w:p>
    <w:p w14:paraId="7179FFAA" w14:textId="50BCF95A" w:rsidR="007E7492" w:rsidRPr="00F97E4A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 w:rsidRPr="00F97E4A">
        <w:rPr>
          <w:rFonts w:asciiTheme="minorHAnsi" w:hAnsiTheme="minorHAnsi" w:cstheme="minorHAnsi"/>
          <w:b/>
          <w:bCs/>
          <w:sz w:val="24"/>
          <w:lang w:val="el-GR"/>
        </w:rPr>
        <w:t xml:space="preserve">ΠΕΡΙΦΕΡΕΙΑ ΚΡΗΤΗΣ                          </w:t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F97E4A">
        <w:rPr>
          <w:rFonts w:asciiTheme="minorHAnsi" w:hAnsiTheme="minorHAnsi" w:cstheme="minorHAnsi"/>
          <w:b/>
          <w:bCs/>
          <w:sz w:val="24"/>
          <w:lang w:val="el-GR"/>
        </w:rPr>
        <w:tab/>
        <w:t xml:space="preserve"> </w:t>
      </w:r>
    </w:p>
    <w:p w14:paraId="46BDCF77" w14:textId="77777777" w:rsidR="007E7492" w:rsidRPr="00F97E4A" w:rsidRDefault="007E7492" w:rsidP="007E7492">
      <w:pPr>
        <w:rPr>
          <w:rFonts w:asciiTheme="minorHAnsi" w:hAnsiTheme="minorHAnsi" w:cstheme="minorHAnsi"/>
          <w:b/>
          <w:bCs/>
          <w:lang w:eastAsia="ja-JP"/>
        </w:rPr>
      </w:pPr>
      <w:r w:rsidRPr="00F97E4A">
        <w:rPr>
          <w:rFonts w:asciiTheme="minorHAnsi" w:hAnsiTheme="minorHAnsi" w:cstheme="minorHAnsi"/>
          <w:b/>
          <w:bCs/>
          <w:lang w:eastAsia="ja-JP"/>
        </w:rPr>
        <w:t xml:space="preserve">ΝΟΜΟΣ ΛΑΣΙΘΙΟΥ </w:t>
      </w:r>
    </w:p>
    <w:p w14:paraId="7ACCD16F" w14:textId="77777777" w:rsidR="007E7492" w:rsidRPr="007E7492" w:rsidRDefault="007E7492" w:rsidP="007E7492">
      <w:pPr>
        <w:rPr>
          <w:rFonts w:asciiTheme="minorHAnsi" w:hAnsiTheme="minorHAnsi" w:cstheme="minorHAnsi"/>
          <w:b/>
          <w:bCs/>
          <w:lang w:eastAsia="ja-JP"/>
        </w:rPr>
      </w:pPr>
      <w:r w:rsidRPr="00F97E4A">
        <w:rPr>
          <w:rFonts w:asciiTheme="minorHAnsi" w:hAnsiTheme="minorHAnsi" w:cstheme="minorHAnsi"/>
          <w:b/>
          <w:bCs/>
          <w:lang w:eastAsia="ja-JP"/>
        </w:rPr>
        <w:t>ΔΗΜΟΣ ΣΗΤΕΙΑΣ</w:t>
      </w:r>
    </w:p>
    <w:p w14:paraId="030821B6" w14:textId="77777777" w:rsidR="0088619C" w:rsidRDefault="0088619C"/>
    <w:p w14:paraId="732DF283" w14:textId="77777777" w:rsidR="00DE0A79" w:rsidRDefault="00DE0A79"/>
    <w:p w14:paraId="331020FB" w14:textId="6D5B048E" w:rsidR="007539CC" w:rsidRPr="00477BF6" w:rsidRDefault="007539CC" w:rsidP="007539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7BF6">
        <w:rPr>
          <w:rFonts w:asciiTheme="minorHAnsi" w:hAnsiTheme="minorHAnsi" w:cstheme="minorHAnsi"/>
          <w:b/>
          <w:sz w:val="28"/>
          <w:szCs w:val="28"/>
        </w:rPr>
        <w:t>ΕΝΤΥΠΟ ΟΙΚΟΝΟΜΙΚΗΣ ΠΡΟΣΦΟΡΑΣ</w:t>
      </w:r>
    </w:p>
    <w:p w14:paraId="36052E68" w14:textId="77777777" w:rsidR="006A7449" w:rsidRPr="008C08D2" w:rsidRDefault="006A7449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42156" w14:textId="43626B56" w:rsidR="007539CC" w:rsidRPr="00477BF6" w:rsidRDefault="007539CC" w:rsidP="00477BF6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7BF6">
        <w:rPr>
          <w:rFonts w:asciiTheme="minorHAnsi" w:hAnsiTheme="minorHAnsi" w:cstheme="minorHAnsi"/>
          <w:sz w:val="22"/>
          <w:szCs w:val="22"/>
        </w:rPr>
        <w:t>Στα πλαίσια του διαγωνισμού για την</w:t>
      </w:r>
      <w:r w:rsidR="00DE0A79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="006A7449" w:rsidRPr="00477BF6">
        <w:rPr>
          <w:rFonts w:asciiTheme="minorHAnsi" w:hAnsiTheme="minorHAnsi" w:cstheme="minorHAnsi"/>
          <w:sz w:val="22"/>
          <w:szCs w:val="22"/>
        </w:rPr>
        <w:t>«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Προμήθεια γραφικής ύλης , λοιπών  υλικών γραφείου, ειδών χειροτεχνίας και φωτοτυπικού χαρτιού </w:t>
      </w:r>
      <w:r w:rsidR="00477BF6" w:rsidRPr="00477BF6">
        <w:rPr>
          <w:rFonts w:asciiTheme="minorHAnsi" w:eastAsiaTheme="minorHAnsi" w:hAnsiTheme="minorHAnsi" w:cstheme="minorHAnsi"/>
          <w:sz w:val="22"/>
          <w:szCs w:val="22"/>
          <w:lang w:eastAsia="en-US"/>
        </w:rPr>
        <w:t>για τις ανάγκες των υπηρεσιών και των σχολείων του Δήμου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 Σητείας έτους 2026-2027</w:t>
      </w:r>
      <w:r w:rsidR="006A7449" w:rsidRPr="00477BF6">
        <w:rPr>
          <w:rFonts w:asciiTheme="minorHAnsi" w:eastAsia="Calibri" w:hAnsiTheme="minorHAnsi" w:cstheme="minorHAnsi"/>
          <w:sz w:val="22"/>
          <w:szCs w:val="22"/>
        </w:rPr>
        <w:t>»</w:t>
      </w:r>
      <w:r w:rsidR="006A7449" w:rsidRPr="00477BF6">
        <w:rPr>
          <w:rFonts w:asciiTheme="minorHAnsi" w:hAnsiTheme="minorHAnsi" w:cstheme="minorHAnsi"/>
          <w:sz w:val="22"/>
          <w:szCs w:val="22"/>
        </w:rPr>
        <w:t xml:space="preserve">, </w:t>
      </w:r>
      <w:r w:rsidRPr="00477BF6">
        <w:rPr>
          <w:rFonts w:asciiTheme="minorHAnsi" w:hAnsiTheme="minorHAnsi" w:cstheme="minorHAnsi"/>
          <w:sz w:val="22"/>
          <w:szCs w:val="22"/>
        </w:rPr>
        <w:t xml:space="preserve">σας υποβάλλω την παρακάτω προσφορά στο τυποποιημένο έντυπο της Υπηρεσίας για λογαριασμό 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της </w:t>
      </w:r>
      <w:r w:rsidRPr="00477BF6">
        <w:rPr>
          <w:rFonts w:asciiTheme="minorHAnsi" w:hAnsiTheme="minorHAnsi" w:cstheme="minorHAnsi"/>
          <w:sz w:val="22"/>
          <w:szCs w:val="22"/>
        </w:rPr>
        <w:t>επιχείρησης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Pr="00477BF6">
        <w:rPr>
          <w:rFonts w:asciiTheme="minorHAnsi" w:hAnsiTheme="minorHAnsi" w:cstheme="minorHAnsi"/>
          <w:sz w:val="22"/>
          <w:szCs w:val="22"/>
        </w:rPr>
        <w:t>με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Pr="00477BF6">
        <w:rPr>
          <w:rFonts w:asciiTheme="minorHAnsi" w:hAnsiTheme="minorHAnsi" w:cstheme="minorHAnsi"/>
          <w:sz w:val="22"/>
          <w:szCs w:val="22"/>
        </w:rPr>
        <w:t>την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Pr="00477BF6">
        <w:rPr>
          <w:rFonts w:asciiTheme="minorHAnsi" w:hAnsiTheme="minorHAnsi" w:cstheme="minorHAnsi"/>
          <w:sz w:val="22"/>
          <w:szCs w:val="22"/>
        </w:rPr>
        <w:t>επωνυμί</w:t>
      </w:r>
      <w:r w:rsidR="00273B3E" w:rsidRPr="00477BF6">
        <w:rPr>
          <w:rFonts w:asciiTheme="minorHAnsi" w:hAnsiTheme="minorHAnsi" w:cstheme="minorHAnsi"/>
          <w:sz w:val="22"/>
          <w:szCs w:val="22"/>
        </w:rPr>
        <w:t>α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 </w:t>
      </w:r>
      <w:r w:rsidR="00477BF6">
        <w:rPr>
          <w:rFonts w:asciiTheme="minorHAnsi" w:hAnsiTheme="minorHAnsi" w:cstheme="minorHAnsi"/>
          <w:sz w:val="22"/>
          <w:szCs w:val="22"/>
        </w:rPr>
        <w:t>……………………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………………</w:t>
      </w:r>
      <w:r w:rsidR="00477BF6">
        <w:rPr>
          <w:rFonts w:asciiTheme="minorHAnsi" w:hAnsiTheme="minorHAnsi" w:cstheme="minorHAnsi"/>
          <w:sz w:val="22"/>
          <w:szCs w:val="22"/>
        </w:rPr>
        <w:t>…………………………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………</w:t>
      </w:r>
      <w:r w:rsidR="00477BF6">
        <w:rPr>
          <w:rFonts w:asciiTheme="minorHAnsi" w:hAnsiTheme="minorHAnsi" w:cstheme="minorHAnsi"/>
          <w:sz w:val="22"/>
          <w:szCs w:val="22"/>
        </w:rPr>
        <w:t>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…….., </w:t>
      </w:r>
      <w:r w:rsidRPr="00477BF6">
        <w:rPr>
          <w:rFonts w:asciiTheme="minorHAnsi" w:hAnsiTheme="minorHAnsi" w:cstheme="minorHAnsi"/>
          <w:sz w:val="22"/>
          <w:szCs w:val="22"/>
        </w:rPr>
        <w:t>έδρα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="00477BF6">
        <w:rPr>
          <w:rFonts w:asciiTheme="minorHAnsi" w:hAnsiTheme="minorHAnsi" w:cstheme="minorHAnsi"/>
          <w:sz w:val="22"/>
          <w:szCs w:val="22"/>
        </w:rPr>
        <w:t>……………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………………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, </w:t>
      </w:r>
      <w:r w:rsidR="00273B3E" w:rsidRPr="00477BF6">
        <w:rPr>
          <w:rFonts w:asciiTheme="minorHAnsi" w:hAnsiTheme="minorHAnsi" w:cstheme="minorHAnsi"/>
          <w:sz w:val="22"/>
          <w:szCs w:val="22"/>
        </w:rPr>
        <w:t>οδός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="00477BF6">
        <w:rPr>
          <w:rFonts w:asciiTheme="minorHAnsi" w:hAnsiTheme="minorHAnsi" w:cstheme="minorHAnsi"/>
          <w:sz w:val="22"/>
          <w:szCs w:val="22"/>
        </w:rPr>
        <w:t>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>.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, </w:t>
      </w:r>
      <w:r w:rsidRPr="00477BF6">
        <w:rPr>
          <w:rFonts w:asciiTheme="minorHAnsi" w:hAnsiTheme="minorHAnsi" w:cstheme="minorHAnsi"/>
          <w:sz w:val="22"/>
          <w:szCs w:val="22"/>
        </w:rPr>
        <w:t>αριθμός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="00477BF6">
        <w:rPr>
          <w:rFonts w:asciiTheme="minorHAnsi" w:hAnsiTheme="minorHAnsi" w:cstheme="minorHAnsi"/>
          <w:sz w:val="22"/>
          <w:szCs w:val="22"/>
        </w:rPr>
        <w:t>……………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 </w:t>
      </w:r>
      <w:r w:rsidRPr="00477BF6">
        <w:rPr>
          <w:rFonts w:asciiTheme="minorHAnsi" w:hAnsiTheme="minorHAnsi" w:cstheme="minorHAnsi"/>
          <w:sz w:val="22"/>
          <w:szCs w:val="22"/>
        </w:rPr>
        <w:t>Τ.Κ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477BF6">
        <w:rPr>
          <w:rFonts w:asciiTheme="minorHAnsi" w:hAnsiTheme="minorHAnsi" w:cstheme="minorHAnsi"/>
          <w:sz w:val="22"/>
          <w:szCs w:val="22"/>
        </w:rPr>
        <w:t>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, 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Pr="00477BF6">
        <w:rPr>
          <w:rFonts w:asciiTheme="minorHAnsi" w:hAnsiTheme="minorHAnsi" w:cstheme="minorHAnsi"/>
          <w:sz w:val="22"/>
          <w:szCs w:val="22"/>
        </w:rPr>
        <w:t>Α</w:t>
      </w:r>
      <w:r w:rsidR="00F74363" w:rsidRPr="00477BF6">
        <w:rPr>
          <w:rFonts w:asciiTheme="minorHAnsi" w:hAnsiTheme="minorHAnsi" w:cstheme="minorHAnsi"/>
          <w:sz w:val="22"/>
          <w:szCs w:val="22"/>
        </w:rPr>
        <w:t>.</w:t>
      </w:r>
      <w:r w:rsidRPr="00477BF6">
        <w:rPr>
          <w:rFonts w:asciiTheme="minorHAnsi" w:hAnsiTheme="minorHAnsi" w:cstheme="minorHAnsi"/>
          <w:sz w:val="22"/>
          <w:szCs w:val="22"/>
        </w:rPr>
        <w:t>Φ</w:t>
      </w:r>
      <w:r w:rsidR="00F74363" w:rsidRPr="00477BF6">
        <w:rPr>
          <w:rFonts w:asciiTheme="minorHAnsi" w:hAnsiTheme="minorHAnsi" w:cstheme="minorHAnsi"/>
          <w:sz w:val="22"/>
          <w:szCs w:val="22"/>
        </w:rPr>
        <w:t>.</w:t>
      </w:r>
      <w:r w:rsidRPr="00477BF6">
        <w:rPr>
          <w:rFonts w:asciiTheme="minorHAnsi" w:hAnsiTheme="minorHAnsi" w:cstheme="minorHAnsi"/>
          <w:sz w:val="22"/>
          <w:szCs w:val="22"/>
        </w:rPr>
        <w:t>Μ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477BF6">
        <w:rPr>
          <w:rFonts w:asciiTheme="minorHAnsi" w:hAnsiTheme="minorHAnsi" w:cstheme="minorHAnsi"/>
          <w:sz w:val="22"/>
          <w:szCs w:val="22"/>
        </w:rPr>
        <w:t>………………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.,   </w:t>
      </w:r>
      <w:r w:rsidRPr="00477BF6">
        <w:rPr>
          <w:rFonts w:asciiTheme="minorHAnsi" w:hAnsiTheme="minorHAnsi" w:cstheme="minorHAnsi"/>
          <w:sz w:val="22"/>
          <w:szCs w:val="22"/>
        </w:rPr>
        <w:t>Δ.Ο.Υ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…………………………………, τ</w:t>
      </w:r>
      <w:r w:rsidRPr="00477BF6">
        <w:rPr>
          <w:rFonts w:asciiTheme="minorHAnsi" w:hAnsiTheme="minorHAnsi" w:cstheme="minorHAnsi"/>
          <w:sz w:val="22"/>
          <w:szCs w:val="22"/>
        </w:rPr>
        <w:t>ηλέφωνο</w:t>
      </w:r>
      <w:r w:rsidR="00273B3E" w:rsidRPr="00477BF6">
        <w:rPr>
          <w:rFonts w:asciiTheme="minorHAnsi" w:hAnsiTheme="minorHAnsi" w:cstheme="minorHAnsi"/>
          <w:sz w:val="22"/>
          <w:szCs w:val="22"/>
        </w:rPr>
        <w:t xml:space="preserve"> </w:t>
      </w:r>
      <w:r w:rsidR="00477BF6" w:rsidRPr="00477BF6">
        <w:rPr>
          <w:rFonts w:asciiTheme="minorHAnsi" w:hAnsiTheme="minorHAnsi" w:cstheme="minorHAnsi"/>
          <w:sz w:val="22"/>
          <w:szCs w:val="22"/>
        </w:rPr>
        <w:t xml:space="preserve"> ……………………………………., </w:t>
      </w:r>
      <w:r w:rsidRPr="00477BF6">
        <w:rPr>
          <w:rFonts w:asciiTheme="minorHAnsi" w:hAnsiTheme="minorHAnsi" w:cstheme="minorHAnsi"/>
          <w:sz w:val="22"/>
          <w:szCs w:val="22"/>
        </w:rPr>
        <w:t xml:space="preserve">email 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………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………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  <w:r w:rsidR="00477BF6">
        <w:rPr>
          <w:rFonts w:asciiTheme="minorHAnsi" w:hAnsiTheme="minorHAnsi" w:cstheme="minorHAnsi"/>
          <w:sz w:val="22"/>
          <w:szCs w:val="22"/>
        </w:rPr>
        <w:t>…</w:t>
      </w:r>
      <w:r w:rsidR="00477BF6" w:rsidRPr="00477BF6">
        <w:rPr>
          <w:rFonts w:asciiTheme="minorHAnsi" w:hAnsiTheme="minorHAnsi" w:cstheme="minorHAnsi"/>
          <w:sz w:val="22"/>
          <w:szCs w:val="22"/>
        </w:rPr>
        <w:t>…</w:t>
      </w:r>
    </w:p>
    <w:p w14:paraId="174FBAD5" w14:textId="77777777" w:rsidR="007539CC" w:rsidRPr="00477BF6" w:rsidRDefault="007539CC" w:rsidP="00477BF6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263A4A" w14:textId="77777777" w:rsidR="009C3D12" w:rsidRDefault="009C3D12" w:rsidP="009C3D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6752B">
        <w:rPr>
          <w:rFonts w:asciiTheme="minorHAnsi" w:hAnsiTheme="minorHAnsi" w:cstheme="minorHAnsi"/>
          <w:b/>
          <w:bCs/>
          <w:sz w:val="22"/>
          <w:szCs w:val="22"/>
        </w:rPr>
        <w:t>ΟΜΑΔΑ Α : ΠΡΟΜΗΘΕΙΑ ΓΡΑΦΙΚΗΣ ΥΛΗΣ ΚΑΙ ΛΟΙΠΑ ΥΛΙΚΑ ΓΡΑΦΕΙΩΝ</w:t>
      </w:r>
    </w:p>
    <w:p w14:paraId="7A6CC92F" w14:textId="77777777" w:rsidR="009C3D12" w:rsidRPr="00D6752B" w:rsidRDefault="009C3D12" w:rsidP="009C3D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8"/>
        <w:gridCol w:w="2344"/>
        <w:gridCol w:w="1316"/>
        <w:gridCol w:w="1207"/>
        <w:gridCol w:w="1487"/>
        <w:gridCol w:w="1857"/>
        <w:gridCol w:w="1667"/>
      </w:tblGrid>
      <w:tr w:rsidR="009C3D12" w:rsidRPr="009C3D12" w14:paraId="71097974" w14:textId="77777777" w:rsidTr="00A13950">
        <w:trPr>
          <w:trHeight w:val="49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709E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A/A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4387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6FAA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Μ.Μ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59E4A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ΤΙΜΗ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BA2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ΠΟΣΟΤΗΤΑ 2026-27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D5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ΠΡΟΣΦΕΡΟΜΕΝΗ </w:t>
            </w:r>
          </w:p>
          <w:p w14:paraId="56B08B1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ΤΙΜΗ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9FF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0B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ΚΑΘΑΡΗ ΑΞΙΑ   2026-2027 (€)</w:t>
            </w: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C3D12" w:rsidRPr="009C3D12" w14:paraId="052B0C85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5563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97E9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Ανταλλακτικό για Μαρκαδόρο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ασπροπίνακα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μπλε (2,3mm),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9E49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13FD6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1,15 €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26C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9A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DE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1F2B11A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C019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6BFD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Ανταλλακτικό μελάνι  για  μαρκαδόρους ( μπουκάλι 300ml) μπλε, μαύρο,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κοκκινο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πράσινο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9C8A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μπουκάλι 300m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B4C2E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7,30 €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165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21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2C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09C32B4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023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EF8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Αριθμομηχανή 12 Ψηφίων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A9D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8485D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F9D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B1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F6A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5FD76D8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1CD6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A49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Αυτοκόλλητα σε μορφή πλαστελίνης τύπου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Bluetack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βάρους 50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2147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C7899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1,60 €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814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F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ED7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659BAE6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5386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18B8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Αυτοκόλλητα χαρτάκια σημειώσεων -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Postit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50Χ40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 πακέτο 100 φύλλων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2982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100 φύλλων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33EF6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171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A9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C3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829C6E7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3E21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68D9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Αυτοκόλλητα χαρτάκια σημειώσεων -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Postit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76Χ76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πακέτο 100 φύλλων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1A01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100 φύλλων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F820F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B3C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44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61D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524E793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07C8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66DE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απουσιών 14Χ21, φύλλα 50Χ2  (αυτογραφικό),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34AE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3D4FD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CA4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868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B8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2C67D2B4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4DD5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B9AB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παρουσίας προσωπικού 21Χ29cm 100 φύλλων,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AFE9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F7170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CF7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91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7DA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BEDB0E5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B051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F9BC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πρακτικών 25Χ35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 φύλλων,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6DE6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DF047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040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30D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012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F82D2CB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33D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948E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Πρωτοκόλλου  25Χ35εκ. 200 φύλλων,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F57B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6489A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AFC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C2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50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57AD628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D674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FC4B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ριγέ 25Χ35cm 100 φύλλων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B7E7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EFAC7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7,80 €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45A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6F3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AC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762B446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6927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E12E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Βιβλίο συμβάντων 25Χ35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cm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100 φύλλων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3E2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C518E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8C1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7D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F7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97A3D10" w14:textId="77777777" w:rsidTr="00A13950">
        <w:trPr>
          <w:trHeight w:val="52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AB08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440A3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ύλης 21Χ29,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0A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0EFEF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3,80 €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A74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04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BE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849F41A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565B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C856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Γόμα για μολύβι λευκή </w:t>
            </w:r>
            <w:r w:rsidRPr="009C3D12">
              <w:rPr>
                <w:rFonts w:asciiTheme="minorHAnsi" w:hAnsiTheme="minorHAnsi" w:cstheme="minorHAnsi"/>
                <w:color w:val="548235"/>
                <w:sz w:val="22"/>
                <w:szCs w:val="22"/>
              </w:rPr>
              <w:t xml:space="preserve"> 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μεγάλη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5E14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8F86F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20A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A4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A8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0E8C7FC" w14:textId="77777777" w:rsidTr="00A13950">
        <w:trPr>
          <w:trHeight w:val="12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67B5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66FA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Διαφανείς θήκες Α4 ελάχιστου πάχους 0,11mm, ανοικτές από δύο πλευρές (L) σε συσκευασία 100 τεμαχίων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72D2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συσκευασία 100 τεμαχίων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5CA51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138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AA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238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92FDFF2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F58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F90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Διαχωριστικά  πλαστικά, 10 θεμάτων Α4  χρωματιστά,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77C7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EF10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161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94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50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3AEBAFD" w14:textId="77777777" w:rsidTr="00A13950">
        <w:trPr>
          <w:trHeight w:val="69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EF33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4AC6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Διορθωτικές ταινίες 4,2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των 10 μέτρων,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43E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42C1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32E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C9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D2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07562A1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870B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49F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Διορθωτικό υγρό με πινέλο,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6692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6C1B3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0,90 €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D7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57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E28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5AE3695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865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A45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Ετικέτες αυτοκόλλητες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32 (πακέτο  40 φύλλων)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4AD5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 40 φύλλων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3B0B3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4B2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77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3EE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B398331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0D15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CB17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Ετικέτες εκτύπωσης  αυτοκόλλητες Α4  διαστάσεων 70Χ29,7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πακέτο 100 φύλλων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092D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 100 φύλλων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9F45C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9,60 €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02A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B1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10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3C9E50F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AD5F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FB63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Ζελατίνες διάφανες με οπές  Α4 για αρχειοθέτηση πάχους 40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microns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συσκ.100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ECA2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συσκ.100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3F0AE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D84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A4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5BA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28B0C1B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6BC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B0B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Ημερήσια Ατζέντα δετή μεγάλη,  17x25cm,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681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89A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8,10 €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90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E6B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EE8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83136E9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C2C9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35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Ημεροδείκτης  γυριστός γραφείου επιτραπέζιος 12×8,5cm,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1F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A32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1,45 €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46F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613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5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1BCBA09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4670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58D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Ημερολόγιο εβδομαδιαίο γραφείου πλάνο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basic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σπιράλ 14 x 30εκ,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A79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246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6,05 €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EB7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4231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FC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4593924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9D5D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982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Ημερολόγιο ημερήσιο δετό 14x21cm,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94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861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4,50 €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040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8B0E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17D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23FEF24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1E4D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8A0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Ημερολόγιο ημερήσιο σπιράλ 17x 24,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6B5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9E7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8,50 €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E56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AD15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B2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E27C975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1CD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E32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Ημερολόγιο μηνιαίο  Πλάνο Γραφείου 34X48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0816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EAC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4,50 €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506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F47E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4EB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D8BAD34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85FD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1F99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Ημερολόγιο σχολικής ζωής  21Χ29, 50 φύλλων,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04BE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ACAC0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F4A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EE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04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70B95FA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08F3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027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Θερμική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Χαρτοταινία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Ταμειακής Π80xΔ80mm με Μήκος 65m,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5B43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7FC77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365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45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37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0697E7A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585A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5AFB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Θερμική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Χαρτοταινία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ταμειακής/POS  57 x 40mm,   Ρολό 15m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1C01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Ρολό 15m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03F5D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0,35 €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589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83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91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36B3E52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0BD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0811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Καρμπόν μπλε  21x29.7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συσκευασία  100 φύλλων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4DDE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συσκευασία  100 φύλλων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4156C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1B0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DC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0A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AAF6429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2CB3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A1D3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Κλασέρ αρχείου 8-32  για χαρτί Α4 πλαστικοποιημένο με έλασμα,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FE84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3FAE9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2,10 €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77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12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E2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21C9C4C3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2701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B3954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Κόλλα γενικής χρήσης 20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9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CA88C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1,30 €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46D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06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92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25A330A" w14:textId="77777777" w:rsidTr="00A13950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E2D5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EBE9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Κόλλα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στικ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8gr,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2B27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D4A88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89E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F9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B3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46CE2D9" w14:textId="77777777" w:rsidTr="00A13950">
        <w:trPr>
          <w:trHeight w:val="9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4E31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8EF1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Κόλλες αναφοράς Ριγέ Α4, πακέτο 400 φύλλων διπλωμένα σε Α4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99B0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400 φύλλων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E1D0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13,90 €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B27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69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35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E90C294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74AD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DFF4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Κύβοι σημειώσεων λευκοί 9Χ9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πακέτο 700 φύλλων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822D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700 φύλλων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2D3AD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94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98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28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2CFECE09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56C5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98DB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Λάστιχα λεπτά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40, κουτί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E45A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κουτί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1E20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1,80 €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8E7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C1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748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B889E59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003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B4F3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Λάστιχα πλατιά ελάχιστης διαμέτρου 200 x 10mm, σε σακούλα 1Kg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B9F2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σακούλα 1Kg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55FD7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8,10 €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3E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05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5E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5299616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F8C5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8589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Μαρκαδόροι ανεξίτηλοι  με στρογγυλή μύτη 1,5-3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μαύροι, μπλε,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BC1B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47FE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674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EF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E5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E037E6E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FBE9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F25E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Μαρκαδόροι με μύτη 0,5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(μαύροι, μπλε, κόκκινο),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D1B1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54AF2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95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AC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F3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E739168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5FB3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2F16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Μαρκαδόροι υπογράμμισης διάφορα χρώματα,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3CB6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9EA68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464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14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C7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AEDC0F9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E441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7AD6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Μαρκαδόρος πίνακα  με ανταλλακτική κάψουλα μελάνης (μαύρο , κόκκινο, μπλε ),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524D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52F18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611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66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BB6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BDD2660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0DB8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2F0C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Μελάνι σφραγίδας  μπλε 30 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ml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B221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77772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0,60 €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6F2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10A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52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7698EF7" w14:textId="77777777" w:rsidTr="00A13950">
        <w:trPr>
          <w:trHeight w:val="16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6269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3301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Μεταλλικά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αποσυρραπτικά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σχήματος τανάλιας κατάλληλα για να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αποσυρράπτουν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σύρματα συρραπτικών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64 και 24/6,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9D0C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FA5E7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49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4F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07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268C32F" w14:textId="77777777" w:rsidTr="00A13950">
        <w:trPr>
          <w:trHeight w:val="55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833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D3EA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Μεταλλική  ξύστρα,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A87A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3307D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0,60 €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3B0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A9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D1D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8978B97" w14:textId="77777777" w:rsidTr="00A13950">
        <w:trPr>
          <w:trHeight w:val="105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4BFE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1CED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Βιβλίο Μητρώου βρεφών και νηπίων 25Χ35cm, 100 φύλλων,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7E49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4A605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7C0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95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99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77C2B91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FE1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B8BB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Μηχανικά μολύβια σχεδίου 0,5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6B2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ABA80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4,30 €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9D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23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D8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0F44161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01B0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92AE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Μηχανικά μολύβια σχεδίου 0,7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0314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DEEAE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4,30 €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FC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FC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DA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64C526F" w14:textId="77777777" w:rsidTr="00A13950">
        <w:trPr>
          <w:trHeight w:val="38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D02A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A8C8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Μολύβια ξύλινα,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E70D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C82E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059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A5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CF7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3AE7EE1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362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0669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Μπλόκ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σημειώσεων ριγέ Α4,  50 φύλλων,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213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E15F1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0,85 €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53F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DA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1B6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C23C262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64C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483A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Μύτες για μολύβια μηχανικά 0,5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σκληρότητας ΗΒ, κουτί 12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60D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κουτί 12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6BB54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0,90 €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4B5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27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411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517F1CC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4F7D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44BC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Μύτες για μολύβια μηχανικά 0,7mm σκληρότητας ΗΒ, κουτί 12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B908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κουτί 12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45056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1,10 €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2ED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DF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03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B8CDA1C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3FB3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8901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Ντοσιέ αρχειοθέτησης  με έλασμα για χαρτί Α4, 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BD36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19566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0,35 €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F2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92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C9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3A1F809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82B2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B6B5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Ξύλινες βάσεις επιτραπέζιων ημερολογίων,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237C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F2D69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232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55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F9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90AE919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5174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A1C5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Παρουσιολόγιο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παιδιών 25Χ35cm, 100 φύλλων,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DF5A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3686A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6CD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CF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20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53DF28F" w14:textId="77777777" w:rsidTr="00A13950">
        <w:trPr>
          <w:trHeight w:val="95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D382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0025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Περφορατέρ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μεταλλικό με οδηγό 2 Οπών για 25 Φύλλα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78D9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2FB19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3,80 €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08F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8B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087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DAAE63D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F214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D808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Περφορατέρ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μεταλλικό με οδηγό 2 Οπών για 60 Φύλλα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7C68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C817F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C8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DD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293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9060CD6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F76C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D324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Πιάστρες (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clips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 εγγράφων μεταλλικές 19mm -  3/4΄΄,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E69E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C12E1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0,05 €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F2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AC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FD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9B988D8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741E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77AA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Πιάστρες (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clips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 εγγράφων μεταλλικές 32mm- 1 1/4΄΄,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8522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053A2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0,10 €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22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2F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A4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8DE22A7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38B6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7CC7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Πιάστρες (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clips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εγγράφων μεταλλικές 51mm - 2΄΄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567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318C7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AA4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73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200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CB99D09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43B6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7DD5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Πινέζες χρωματιστές για πίνακα 11mm,  πακέτο 40τμχ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36DA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40τμχ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1B29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794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A4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0A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E58373F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560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3632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Σελοτέϊπ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15mm x 33m , διάφανο,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068E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95183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1,30 €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B6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FE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9F5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ACF56BB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750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90C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Στυλό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gel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μπλε μελάνι μύτη  0,7mm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C5EA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186BF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BD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2C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89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5236507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F09F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F28B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Στυλό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roller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μπλε μελάνι,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AE83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ACAF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2DE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E0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7C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6139496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7733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FAB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Στυλό διαρκείας  με μύτη 1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(μπλε, μαύρο, κόκκινο),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1F9A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C26E9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C7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6E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63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4DAC7FE" w14:textId="77777777" w:rsidTr="00EA3115">
        <w:trPr>
          <w:trHeight w:val="109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818B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8A5E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Στυλό μπλε χρώματος που σβήνει με πάχος μύτης 0.7mm,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17A1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D4AE4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93F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63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95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0DE92B6" w14:textId="77777777" w:rsidTr="00EA3115">
        <w:trPr>
          <w:trHeight w:val="98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746D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6AC8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Συνδετήρες ατσάλινοι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 (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6B1B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D2D3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B8D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DA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CB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4D5E531" w14:textId="77777777" w:rsidTr="00EA3115">
        <w:trPr>
          <w:trHeight w:val="86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217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9C4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Συνδετήρες ατσάλινοι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 (συσκ.100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A19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0E7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0,70 €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120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8306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FB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CDB7DC9" w14:textId="77777777" w:rsidTr="00EA3115">
        <w:trPr>
          <w:trHeight w:val="101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705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1079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Συνδετήρες ατσάλινοι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 (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CC5A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D69DE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C71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8AB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68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6953A9E" w14:textId="77777777" w:rsidTr="00EA3115">
        <w:trPr>
          <w:trHeight w:val="101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729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09E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Σύρματα συρραπτικού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(24/6), 1000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/κουτί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DCBF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/κουτί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46B5E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F30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48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EF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C695589" w14:textId="77777777" w:rsidTr="00EA3115">
        <w:trPr>
          <w:trHeight w:val="90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6768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EA6B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Σύρματα συρραπτικού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64, 2000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/κουτί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636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/κουτί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F7D40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306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B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7D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D105EF5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259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BE6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Συρραπτικά γραφείου τύπου χειρός,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24/6 αριθμός  συρραφής έως 40 φύλλων,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2F1A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E2A2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E04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AA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DB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C8493C8" w14:textId="77777777" w:rsidTr="00EA3115">
        <w:trPr>
          <w:trHeight w:val="138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7E4C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05ED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Συρραπτικά γραφείου τύπου χειρός,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64 αριθμός  συρραφής έως 20 φύλλων,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4238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4379F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9C2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0E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94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DB7A918" w14:textId="77777777" w:rsidTr="00EA3115">
        <w:trPr>
          <w:trHeight w:val="110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654B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C000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Σφουγγάρι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ασπροπίνακα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11Χ5Χ3cm μαγνητικό,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95AA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7207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1,10 €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BB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15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D39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F41321F" w14:textId="77777777" w:rsidTr="00EA3115">
        <w:trPr>
          <w:trHeight w:val="86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EB1A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DC0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Ταινία  δεμάτων 50 mmΧ66m,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127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F5A2C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4,00 €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22B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9B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70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5129D40" w14:textId="77777777" w:rsidTr="00A13950">
        <w:trPr>
          <w:trHeight w:val="7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CA78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3BED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Ταμπόν μπλε, μεσαίο μέγεθος πλαστικό (8Χ12),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CD49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444D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84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FCF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24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23ABDFC" w14:textId="77777777" w:rsidTr="00EA3115">
        <w:trPr>
          <w:trHeight w:val="82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729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422F6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Τετράδια μικρά σπιράλ Α4 ( 3 θεμάτων),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E06D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7A41C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1B9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DA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950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6FA302E" w14:textId="77777777" w:rsidTr="00EA3115">
        <w:trPr>
          <w:trHeight w:val="85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7311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3BA5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Φάκελoι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χάρτινoι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πτερύγια,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16EC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14B9B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0,40 €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818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9A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AC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00F7E52" w14:textId="77777777" w:rsidTr="00A13950">
        <w:trPr>
          <w:trHeight w:val="12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7226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FFDD9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Φάκελoς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αλληλογραφίας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μπέζ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αυτοκόλλητος,  διαστάσεων  31Χ41cm (Α3),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A304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EB8B8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C10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2C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AD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043D73B" w14:textId="77777777" w:rsidTr="00EA3115">
        <w:trPr>
          <w:trHeight w:val="161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DE80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C39E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αλληλογραφίας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μπέζ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αυτοκόλλητος διαστάσεων 18,6X26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(1/2 του Α4),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5299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48FF7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0,06 €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276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E0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5B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2BB1D000" w14:textId="77777777" w:rsidTr="00A13950">
        <w:trPr>
          <w:trHeight w:val="97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4B0E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243A4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αλληλογραφίας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μπέζ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αυτοκόλλητος διαστάσεων 22,9X32,4 εκ ( Α4)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A3B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DF8EF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0,15 €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2C2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151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27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1EAF81B" w14:textId="77777777" w:rsidTr="00EA3115">
        <w:trPr>
          <w:trHeight w:val="1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548A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0C81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Φάκελοι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Πρεσπάν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λάστιχο και πτερύγια,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8241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9E7AF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0,80 €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87C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D8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9D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1A58806" w14:textId="77777777" w:rsidTr="00EA3115">
        <w:trPr>
          <w:trHeight w:val="148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143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CD40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 αρχειοθέτησης με κορδόνι και υφασμάτινη πλάτη 35X25X15cm,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FC34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142CD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1,95 €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674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A8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BF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B96836F" w14:textId="77777777" w:rsidTr="00EA3115">
        <w:trPr>
          <w:trHeight w:val="17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4AB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EFDC2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αλληλογραφίας λευκός  αυτοκόλλητος διαστάσεων 11,4X22,9cm  (1/3 του Α4),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9ECF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05AD3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0,05 €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BE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E4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56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FA98857" w14:textId="77777777" w:rsidTr="00A13950">
        <w:trPr>
          <w:trHeight w:val="12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CDDF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C1FC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αλληλογραφίας λευκός με δεξί παράθυρο 11Χ23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αυτοκόλλητος  (κούτα 500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EC7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κούτα 500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EFB7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17,50 €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8A0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B6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F98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45235030" w14:textId="77777777" w:rsidTr="00EA3115">
        <w:trPr>
          <w:trHeight w:val="1906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03D9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75E0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αλληλογραφίας λευκός με κόλα και δεξί παράθυρο 11cm x 23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(κούτα 500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) για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φακελοποιητικό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E6DA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κούτα 500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52AF3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25,80 €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8B6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C0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182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34A2ACD5" w14:textId="77777777" w:rsidTr="00EA3115">
        <w:trPr>
          <w:trHeight w:val="14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8131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1F28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αρχειοθέτησης με κορδόνι και υφασμάτινη πλάτη 35X25X10cm,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34C9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6EF5D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1,85 €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B3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70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8F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4356214" w14:textId="77777777" w:rsidTr="00A13950">
        <w:trPr>
          <w:trHeight w:val="92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D48E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3E5B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Φάκελος μπεζ γραπτών δοκιμίων 25Χ35 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B495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F869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0,30 €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C6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13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69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6C08BA0" w14:textId="77777777" w:rsidTr="00A13950">
        <w:trPr>
          <w:trHeight w:val="4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07DD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B1F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Χάρακας πλαστικός 30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4027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FE601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0,70 €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728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89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BF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6BC5E547" w14:textId="77777777" w:rsidTr="00EA3115">
        <w:trPr>
          <w:trHeight w:val="139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94D7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EC8D7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Χαρτί περιτυλίγματος  ρόλο 1 μέτρο Χ  8 κιλά ( για δέματα δοκιμίων πανελλαδικών)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BD9C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F3A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16B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38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071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BCD8D2B" w14:textId="77777777" w:rsidTr="00A13950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D28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0B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Χαρτοκόπτης, 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257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19A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A91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7E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5D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4B85DF2" w14:textId="77777777" w:rsidTr="00A13950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9B4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D1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Ψαλίδι Χαρτιού 25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43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6F9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3,20 €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EE9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4A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20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14550148" w14:textId="77777777" w:rsidTr="00A13950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D9D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E208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25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23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FE2D" w14:textId="127815AE" w:rsidR="009C3D12" w:rsidRPr="005E0B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0B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 ΣΥΝΟΛΙΚΗ ΚΑΘΑΡΗ ΑΞΙΑ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F54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D12" w:rsidRPr="009C3D12" w14:paraId="5DFFAE62" w14:textId="77777777" w:rsidTr="00A13950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D70A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50BB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551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70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C979" w14:textId="76F3840A" w:rsidR="009C3D12" w:rsidRPr="005E0B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0B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ΦΠΑ 24%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AA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D12" w:rsidRPr="009C3D12" w14:paraId="65A180F2" w14:textId="77777777" w:rsidTr="00A13950">
        <w:trPr>
          <w:trHeight w:val="5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DE0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EF4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CF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39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834" w14:textId="2F1B76D6" w:rsidR="009C3D12" w:rsidRPr="005E0B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0B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ΣΥΝΟΛΙΚΗ ΑΞΙΑ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36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DCBA26" w14:textId="77777777" w:rsidR="009C3D12" w:rsidRDefault="009C3D12" w:rsidP="009C3D12">
      <w:pPr>
        <w:jc w:val="center"/>
        <w:rPr>
          <w:b/>
          <w:sz w:val="28"/>
          <w:szCs w:val="28"/>
          <w:u w:val="single"/>
        </w:rPr>
      </w:pPr>
    </w:p>
    <w:p w14:paraId="51DE35C5" w14:textId="77777777" w:rsidR="009C3D12" w:rsidRPr="00EE4A8D" w:rsidRDefault="009C3D12" w:rsidP="009C3D1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864A48B" w14:textId="77777777" w:rsidR="00EA3115" w:rsidRDefault="00EA3115" w:rsidP="009C3D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4257F9" w14:textId="77777777" w:rsidR="00EA3115" w:rsidRDefault="00EA3115" w:rsidP="009C3D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66E543" w14:textId="77777777" w:rsidR="00EA3115" w:rsidRDefault="00EA3115" w:rsidP="009C3D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69DB17" w14:textId="77777777" w:rsidR="00EA3115" w:rsidRDefault="00EA3115" w:rsidP="009C3D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CBB517" w14:textId="41638172" w:rsidR="009C3D12" w:rsidRPr="009C3D12" w:rsidRDefault="009C3D12" w:rsidP="009C3D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3D12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35EF0301" w14:textId="77777777" w:rsidR="009C3D12" w:rsidRDefault="009C3D12" w:rsidP="009C3D12">
      <w:pPr>
        <w:jc w:val="center"/>
        <w:rPr>
          <w:b/>
          <w:sz w:val="20"/>
        </w:rPr>
      </w:pPr>
    </w:p>
    <w:p w14:paraId="2D531A6D" w14:textId="77777777" w:rsidR="009C3D12" w:rsidRDefault="009C3D12" w:rsidP="009C3D12">
      <w:pPr>
        <w:jc w:val="center"/>
        <w:rPr>
          <w:b/>
          <w:sz w:val="20"/>
        </w:rPr>
      </w:pPr>
    </w:p>
    <w:p w14:paraId="043AB962" w14:textId="77777777" w:rsidR="00EA3115" w:rsidRDefault="00EA3115" w:rsidP="009C3D12">
      <w:pPr>
        <w:jc w:val="center"/>
        <w:rPr>
          <w:b/>
          <w:sz w:val="20"/>
        </w:rPr>
      </w:pPr>
    </w:p>
    <w:p w14:paraId="5C7EC090" w14:textId="77777777" w:rsidR="009C3D12" w:rsidRDefault="009C3D12" w:rsidP="009C3D12">
      <w:pPr>
        <w:tabs>
          <w:tab w:val="left" w:pos="681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F48FA">
        <w:rPr>
          <w:rFonts w:asciiTheme="minorHAnsi" w:hAnsiTheme="minorHAnsi" w:cstheme="minorHAnsi"/>
          <w:b/>
          <w:bCs/>
          <w:sz w:val="28"/>
          <w:szCs w:val="28"/>
        </w:rPr>
        <w:lastRenderedPageBreak/>
        <w:t>ΟΜΑΔΑ Β :  Προμήθεια ειδών χειροτεχνίας</w:t>
      </w:r>
    </w:p>
    <w:p w14:paraId="351B4970" w14:textId="77777777" w:rsidR="009C3D12" w:rsidRPr="005F48FA" w:rsidRDefault="009C3D12" w:rsidP="009C3D12">
      <w:pPr>
        <w:tabs>
          <w:tab w:val="left" w:pos="681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382"/>
        <w:gridCol w:w="1275"/>
        <w:gridCol w:w="1560"/>
        <w:gridCol w:w="1134"/>
        <w:gridCol w:w="1426"/>
        <w:gridCol w:w="2650"/>
      </w:tblGrid>
      <w:tr w:rsidR="009C3D12" w:rsidRPr="005071B9" w14:paraId="249838BA" w14:textId="77777777" w:rsidTr="0094355F">
        <w:trPr>
          <w:trHeight w:val="495"/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E43B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3115">
              <w:rPr>
                <w:b/>
                <w:sz w:val="20"/>
              </w:rPr>
              <w:br w:type="page"/>
            </w: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A/A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93A9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9B50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1D4C3" w14:textId="77777777" w:rsidR="009C3D12" w:rsidRPr="00C22084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ΤΙΜΗ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ΜΟΝΑΔΑΣ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6BF7C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2026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-2027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82A" w14:textId="77777777" w:rsid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ΠΡΟΣΦΕΡΟΜΕΝΗ </w:t>
            </w:r>
          </w:p>
          <w:p w14:paraId="44F0668A" w14:textId="77777777" w:rsidR="009C3D12" w:rsidRPr="00862B81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ΤΙΜΗ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8975" w14:textId="77777777" w:rsidR="009C3D12" w:rsidRPr="00862B81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ΚΑΘΑΡΗ ΑΞΙΑ </w:t>
            </w: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(€)</w:t>
            </w:r>
          </w:p>
        </w:tc>
      </w:tr>
      <w:tr w:rsidR="009C3D12" w:rsidRPr="005071B9" w14:paraId="051C46D9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0EA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5F99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Αυγά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φελιζόλ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συσκευασία 4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μτχ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36F6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συσκευασία 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μτχ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6E306" w14:textId="77777777" w:rsidR="009C3D12" w:rsidRPr="00C22084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220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2,10 €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E00DA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3D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D2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E2E87C4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B8F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5082B62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372AD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 φυσικό χρώμα 114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100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335A2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συσκευσία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D591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1,77 €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5F03D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C6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4B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2BAF115B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B53A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410C5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 φυσικό χρώμα 150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80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421C4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80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051F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1,85 €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86456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3C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9D5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5C26322C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99D3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1E41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χρωματιστά 114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7D904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συσκ.100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2AB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1,77 €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9BCA0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BF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CF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859AB56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FBA6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E8A8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Γλωσσοπίεστρα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χρωματιστά 150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80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66FE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συσκευσία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0F17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1,85 €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4BA98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D2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ED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7E23307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F09A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194C0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Θήκη για νερομπογιές 10 θέσεων,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437C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BD52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6E3F6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EE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371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24DFEA00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C93D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FB7EE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Καμβάς σε Τελάρο Λευκός Ορθογώνιος με σφήνες 40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60εκ.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Βάρος 350gr/m²,τεμ.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FFAB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2A68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4,00 €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CB9E0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3B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660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0959F39F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0BD5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CAD6A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Καρτολίνο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ζωγραφικής  30x40cm,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58A2E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2FC4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44E31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FF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B4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3B53E7D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3CE2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8EBF5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Καρφάκια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χειροτεχνίας στρογγυλό κεφάλι, συσκευασία 100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119E2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συσκευασία 100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9A9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1,30 €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C9622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C9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FC0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1989559" w14:textId="77777777" w:rsidTr="0094355F">
        <w:trPr>
          <w:trHeight w:val="56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0AF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173FC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Κηρομπογιές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σετ 12τμχ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6FDA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σετ 12τμχ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EC7D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25BEE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89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CFF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ADE38C2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6348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C80E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Κόλα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γκλίτερ-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glitter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διάφορα χρώματα,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9C23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841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1,00 €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6C88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E5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4AB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A8357F2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44D3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B9DB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Κόλλα λευκή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Ατλακόλ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F634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AF53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7F28E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C6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CC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2EA2FEB5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C4F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7E20B5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Κορδέλα με σχέδια  25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 μέτρα,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9859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46B06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3,70 €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AEC6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56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C4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54D1D7B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1ED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468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Κορδέλα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οργάτζα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30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Χ3 μέτρα,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10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50F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2,90 €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BD8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43E9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A9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BEDD703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BD5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9623" w14:textId="18811A22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Κορδέλα σατέν 1cm Χ 20 μέτρα, διάφορα χρώματα,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B88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BCA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2,40 €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8D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C086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348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6156B0C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823A" w14:textId="7ACD988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  <w:r w:rsidR="00900A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9E4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Κουδουνάκια  9Χ12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 9Χ18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συσκευασία 18τμχ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C2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συσκευασία 18τμχ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DE1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1,10 €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3ED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AF8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1C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F6714F2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86E5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EA5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Κουμπιά διάφορα  χρώματα  και μεγέθη, συσκευασία  30τμχ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A05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συσκευασία  30τμχ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FF9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64A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152F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627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5EC328CA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B895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B693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Κρεμασταράκια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αυτοκόλλητα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108C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C15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474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06A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88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0C365EC1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0B8F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548B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Λαδοπαστέλ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24 Χρωμάτων, πακέτο 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F5B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24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58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2,75 €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0DE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AD7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6B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4094DA5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DDC2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33C9B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Λάστιχο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στρ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γγυλό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μάσκες συσκευασία 5 μέτρων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8AC8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συσκευασία 5 μέτρων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F5C9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5F9A0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0A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F27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91BB48B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4A18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5E28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Μαγνήτες χειροτεχνίας, 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5071B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F519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03D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1,65 €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E7EE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30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9F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51E86DCD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A367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7C094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Μανταλάκια ξύλινα,  πακέτο 12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CFB2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12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3C90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1,30 €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6360E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F4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0E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0F611336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35C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1DBA1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Μαρκαδόροι ζωγραφικής 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etallic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 σετ  6 χρωμάτων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3876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σετ  6 χρωμάτων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D708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F3A2A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4F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8A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0BDB70CB" w14:textId="77777777" w:rsidTr="0094355F">
        <w:trPr>
          <w:trHeight w:val="127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A5B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4C9BA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Μαρκαδόροι ζωγραφικής  χονδροί  24 χρωμάτων  στρογγυλή μύτη 6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πακέτο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BD9C2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24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C49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6,10 €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2C8C6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55C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2E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8A37A24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D30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728C9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Μαρκαδόροι ζωγραφικής λεπτοί  24 χρωμάτων , πακέτο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46E2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24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1A9E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5,00 €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70BCF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D3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B40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40F4C75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196F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A2E92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Ματάκια χειροτεχνίας, πακέτο 100τμχ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9558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πακέτο 100τμχ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3089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1,25 €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3E507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DF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EBB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88050EB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4E5D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251EE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Μπάλες χειροτεχνίας 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φελιζόλ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συσκευασία  4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DF5B8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συσκευασία  4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8810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2,45 €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3A42E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61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C5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8DC2BFD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D31B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849D7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Μπλοκ Ακουαρέλας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4 30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12 Φύλλα  (διάφορα σχέδια),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57E39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7FE4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2,45 €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023AF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B6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488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0B8462D0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092C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BBE87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Μπλοκ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 Φύλλων 25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35εκ,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8F989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9FB5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AB70F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7C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01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E4D824A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8D5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E4341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Μπλοκ Ζωγραφικής  21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29,7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40 Φύλλα  (Διάφορα Σχέδια),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7102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42F9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1,55 €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338CC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F1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3B7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51D9AB32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C571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58064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Μπλοκ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Κανσόν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23Χ33εκ.   10 φύλλων, διάφορα χρώματα,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B6C59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85B0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1,50 €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18634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E7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A0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76CE976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9701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EBEF0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Νερομπογιές με πινέλο 24 χρωμάτων,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FABB8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83F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42830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DC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27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2FD1702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5002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3990F" w14:textId="149EF86C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Ξυλοκορδέλα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 w:rsidR="00FC3442"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mm x </w:t>
            </w:r>
            <w:r w:rsidR="00FC3442"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yards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  καρούλι,  διάφορα χρώματα,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3937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D0CD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2,00 €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52F21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A7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10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353983B" w14:textId="77777777" w:rsidTr="0094355F">
        <w:trPr>
          <w:trHeight w:val="1013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8762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A7D0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Ξυλομπογιές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σετ 24τμχ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7558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σετ 24τμχ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46CB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EA6CD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145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83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5FA6DD6" w14:textId="77777777" w:rsidTr="00EA3115">
        <w:trPr>
          <w:trHeight w:val="851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D42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E5893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Πηλός  άσπρος ή καφέ  500γρ, πακέτο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8BDA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500γρ.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120C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F3ACC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F3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48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DAB7D8B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667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B8DCB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Πινέλα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10,  σετ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B5ED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σετ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1490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1,50 €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3A4D0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E9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4CB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8D13DAD" w14:textId="77777777" w:rsidTr="0094355F">
        <w:trPr>
          <w:trHeight w:val="69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C036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B725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Πινέλα πλακέ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D567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B8A5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2,60 €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272DC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29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68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8257D00" w14:textId="77777777" w:rsidTr="0094355F">
        <w:trPr>
          <w:trHeight w:val="82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7F56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7AC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Πινέλα πλακέ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Νο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C1DC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E397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2EBD6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7D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C2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0E09B8FC" w14:textId="77777777" w:rsidTr="00EA3115">
        <w:trPr>
          <w:trHeight w:val="1233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951C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20A0B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Πιστόλι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θερμοκόλλησης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55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ράβδους σιλικόνης  11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12ED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E5A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12,30 €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1907D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A9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EA0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5097BB5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614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3CB4B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Πλαστελίνη κουτί  11τμχ (Διάφορα Χρώματα),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AF3E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κουτί 11τμχ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BE84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3,20 €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9A629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47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7F9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99DDC55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BA82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61AA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χειροτεχνίας διαφόρων χρωμάτων, πακέτο 25τμχ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5A8E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25τμχ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C655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1,45 €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90E9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84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7E2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20C3AD2" w14:textId="77777777" w:rsidTr="00EA3115">
        <w:trPr>
          <w:trHeight w:val="1273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AA96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0DBC8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Πούλιες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στρογγυλές 10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διαφόρων χρωμάτων , πακέτο 13γρ.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C76EE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13γρ.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B31D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0,85 €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C3295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51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BE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59738574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969D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D9B78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Ράβδοι σιλικόνης 11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 μήκους  30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21FE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00FC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9499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D9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C2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1F3D4D8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39DB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54E04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Σπρέι ασημί   για τενεκεδάκια 400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ECA9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DF1B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4,00 €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BEFFE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58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1F3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3AF944A" w14:textId="77777777" w:rsidTr="00EA3115">
        <w:trPr>
          <w:trHeight w:val="939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9633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F5166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Σπρέι χρυσό  για τενεκεδάκια 400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2A6E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98E2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4,00 €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5F951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15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31E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552C0B0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8951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CE573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Στολίδια  ξύλινα , 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B7945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815B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3,10 €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7622E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FC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D1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51B8FB9" w14:textId="77777777" w:rsidTr="00EA3115">
        <w:trPr>
          <w:trHeight w:val="874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6D58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B477E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Στολίδια μεταλλικά,  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96FC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1A6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CD185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40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9E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A4B38F5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59DD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62E7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Συρματάκια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πίπας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μεταλλιζέ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πακέτο 20τμχ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D318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20τμχ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1DA6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2,60 €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3F9B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46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A08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50329D8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4F30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C668D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Συρματάκια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πίπας χρωματιστά 30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πακέτο 50τμχ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717C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50τμχ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6E33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1,55 €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D76CE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A8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94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EB18642" w14:textId="77777777" w:rsidTr="0094355F">
        <w:trPr>
          <w:trHeight w:val="127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94C1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7E0C0" w14:textId="0588E4D2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Ταινία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velcro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ραφτή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χρωματιστή, μαλακή-σκληρή (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hook-loop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80</w:t>
            </w:r>
            <w:r w:rsidR="0094355F" w:rsidRPr="00A139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cm</w:t>
            </w: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Χ16</w:t>
            </w: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m, </w:t>
            </w:r>
            <w:proofErr w:type="spellStart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A13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5DE8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6E9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4,20 €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A94BB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80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22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25F8BEDB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8814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1D9D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Τέμπερα ζωγραφικής,   μπουκάλι 1000ml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3CDB3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μπουκάλι 1000ml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738A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4,60 €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56070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08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F7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69EFA47" w14:textId="77777777" w:rsidTr="0094355F">
        <w:trPr>
          <w:trHeight w:val="82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EA3F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5DEDF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Τσόχα ρολό 45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41988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4E7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17,35 €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B255A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3F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FF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9789606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43D9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B0AB2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Φτερά χειροτεχνίας διάφορα χρώματα,  πακέτο 30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5FD7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30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B8C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1,65 €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EF29E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9C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11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56D3948" w14:textId="77777777" w:rsidTr="00EA3115">
        <w:trPr>
          <w:trHeight w:val="106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446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C6C7F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Φύλλα λινάτσας 20Χ30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πακέτο 10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B1882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FAF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2,30 €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22762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2A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3D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C7CC0A5" w14:textId="77777777" w:rsidTr="00EA3115">
        <w:trPr>
          <w:trHeight w:val="1376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4A7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45966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Φύλλα τσόχας 20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διάφορα χρώματα, πακέτο 10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6714C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πακέτο 10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693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0,65 €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135A7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8F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EF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E34B16E" w14:textId="77777777" w:rsidTr="00EA3115">
        <w:trPr>
          <w:trHeight w:val="1264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6EC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0C2D9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Χάντρες ξύλινες διαφόρων διαστάσεων με τρύπα στη μέση, κουτί 150τμχ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FC56A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κουτί 150τμχ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516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3,40 €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705A0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2D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314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CA7BA38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7C91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A4235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Χάντρες πλαστικές διαφόρων  χρωμάτων,  κουτί 100τμχ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D6C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κουτί 100τμχ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5CD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9DA2E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4E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A6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9DA1594" w14:textId="77777777" w:rsidTr="00EA3115">
        <w:trPr>
          <w:trHeight w:val="1181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FCBE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E941E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Χαρτί Γκοφρέ  50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διάφορα χρώματα,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52103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028F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203A0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EF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3C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598FEA60" w14:textId="77777777" w:rsidTr="0094355F">
        <w:trPr>
          <w:trHeight w:val="159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A8FA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5DF0C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Χαρτί εκτύπωσης  μεγέθους Α4, βάρους 160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διαφόρων  χρωμάτων σε συσκευασία  250 φύλλων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AA00F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συσκευασία  250 φύλλων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B2AF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13,80 €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3C964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8D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37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A83D3FF" w14:textId="77777777" w:rsidTr="00EA3115">
        <w:trPr>
          <w:trHeight w:val="1003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F3F2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70361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Χαρτί ΚΡΑΦΤ Καφέ 1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(100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960E7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759E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3,60 €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F06B6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82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B3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0A06912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8B2D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15D03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Χαρτί Λευκό 1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(100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0871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2B46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3,60 €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0066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4D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97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B7BCCA6" w14:textId="77777777" w:rsidTr="00EA3115">
        <w:trPr>
          <w:trHeight w:val="123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BC0E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3AD24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Χάρτινες τσάντες 22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32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60E66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3547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0,40 €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CC4B5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15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49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2C282D1E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6D1F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1225A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Χαρτόνι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μεταλλιζέ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50Χ70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διαφόρων χρωμάτων,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D70C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9C70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1,10 €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65C91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864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496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77877DA" w14:textId="77777777" w:rsidTr="00EA3115">
        <w:trPr>
          <w:trHeight w:val="97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A7E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E245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Χαρτόνι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οντουλέ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70 </w:t>
            </w: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27398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951BB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1,20 €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413FA8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03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F8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43F77413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AD6A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A03F6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Χαρτόνι τύπου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Κανσόν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6C3CA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20AE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0,60 €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9916A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E73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AAE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1C9CDC96" w14:textId="77777777" w:rsidTr="00EA3115">
        <w:trPr>
          <w:trHeight w:val="1171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E5F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E8E71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Χαρτόνι χρώματος καφέ μεγέθους  </w:t>
            </w: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, 50 Φύλλα,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65D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F767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3,20 €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A0D9C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8C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A0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7A91CE28" w14:textId="77777777" w:rsidTr="0094355F">
        <w:trPr>
          <w:trHeight w:val="960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7323F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F66DE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Χόρτα χειροτεχνίας διάφορα χρώματα,   συσκευασία  50γραμ.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A0D2B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συσκευασία  50γραμ.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7FF2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2,90 €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E3DDB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D4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5A8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335114EF" w14:textId="77777777" w:rsidTr="0094355F">
        <w:trPr>
          <w:trHeight w:val="645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9EBB1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EE46" w14:textId="77777777" w:rsidR="009C3D12" w:rsidRPr="00186833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Χρυσόσκονη σε αλατιέρα 20γρ </w:t>
            </w:r>
            <w:proofErr w:type="spellStart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1868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C9C0" w14:textId="77777777" w:rsidR="009C3D12" w:rsidRPr="005071B9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</w:t>
            </w:r>
            <w:proofErr w:type="spellEnd"/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187D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0,65 €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43830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C92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C8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5071B9" w14:paraId="63376832" w14:textId="77777777" w:rsidTr="0094355F">
        <w:trPr>
          <w:trHeight w:val="330"/>
          <w:jc w:val="center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CE705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578E9F" w14:textId="77777777" w:rsidR="009C3D12" w:rsidRPr="005071B9" w:rsidRDefault="009C3D12" w:rsidP="001E2A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28074181" w14:textId="77777777" w:rsidR="009C3D12" w:rsidRPr="005071B9" w:rsidRDefault="009C3D12" w:rsidP="001E2A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C03D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B717EE" w14:textId="4A34FE26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ΣΥΝΟΛΙΚΗ ΚΑΘΑΡΗ ΑΞΙΑ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19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D12" w:rsidRPr="005071B9" w14:paraId="660E9A85" w14:textId="77777777" w:rsidTr="0094355F">
        <w:trPr>
          <w:trHeight w:val="330"/>
          <w:jc w:val="center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5364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F51A0" w14:textId="77777777" w:rsidR="009C3D12" w:rsidRPr="005071B9" w:rsidRDefault="009C3D12" w:rsidP="001E2A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vAlign w:val="center"/>
            <w:hideMark/>
          </w:tcPr>
          <w:p w14:paraId="2C8B4430" w14:textId="77777777" w:rsidR="009C3D12" w:rsidRPr="005071B9" w:rsidRDefault="009C3D12" w:rsidP="001E2A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75C3AFD7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0CF125" w14:textId="0F221530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64A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D12" w:rsidRPr="005071B9" w14:paraId="0A4CFFA9" w14:textId="77777777" w:rsidTr="0094355F">
        <w:trPr>
          <w:trHeight w:val="330"/>
          <w:jc w:val="center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AC0E6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71691" w14:textId="77777777" w:rsidR="009C3D12" w:rsidRPr="005071B9" w:rsidRDefault="009C3D12" w:rsidP="001E2A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</w:tcBorders>
            <w:vAlign w:val="center"/>
            <w:hideMark/>
          </w:tcPr>
          <w:p w14:paraId="0D897871" w14:textId="77777777" w:rsidR="009C3D12" w:rsidRPr="005071B9" w:rsidRDefault="009C3D12" w:rsidP="001E2A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6DDE50A1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6331B2" w14:textId="262FDBD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071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ΙΚΗ ΑΞΙΑ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23EC" w14:textId="77777777" w:rsidR="009C3D12" w:rsidRPr="005071B9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6F8B1AA" w14:textId="77777777" w:rsidR="009C3D12" w:rsidRDefault="009C3D12" w:rsidP="009C3D12">
      <w:pPr>
        <w:spacing w:after="200" w:line="276" w:lineRule="auto"/>
        <w:rPr>
          <w:b/>
          <w:sz w:val="20"/>
        </w:rPr>
      </w:pPr>
    </w:p>
    <w:p w14:paraId="4DC4943C" w14:textId="77777777" w:rsidR="009C3D12" w:rsidRDefault="009C3D12" w:rsidP="009C3D12">
      <w:pPr>
        <w:spacing w:after="200" w:line="276" w:lineRule="auto"/>
        <w:rPr>
          <w:b/>
          <w:sz w:val="20"/>
        </w:rPr>
      </w:pPr>
    </w:p>
    <w:p w14:paraId="62673521" w14:textId="06376141" w:rsidR="009C3D12" w:rsidRPr="009C3D12" w:rsidRDefault="00A13950" w:rsidP="009C3D12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9C3D12" w:rsidRPr="009C3D12">
        <w:rPr>
          <w:rFonts w:asciiTheme="minorHAnsi" w:hAnsiTheme="minorHAnsi" w:cstheme="minorHAnsi"/>
          <w:b/>
          <w:sz w:val="22"/>
          <w:szCs w:val="22"/>
        </w:rPr>
        <w:t xml:space="preserve"> ΠΡΟΣΦΕΡΩΝ</w:t>
      </w:r>
    </w:p>
    <w:p w14:paraId="2C6E2ABA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</w:p>
    <w:p w14:paraId="1969DF17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</w:p>
    <w:p w14:paraId="0DA02DB4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</w:p>
    <w:p w14:paraId="55061CA5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</w:p>
    <w:p w14:paraId="6685C001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</w:p>
    <w:p w14:paraId="26D9D3E9" w14:textId="77777777" w:rsidR="00EA3115" w:rsidRDefault="00EA3115" w:rsidP="009C3D12">
      <w:pPr>
        <w:spacing w:after="200" w:line="276" w:lineRule="auto"/>
        <w:jc w:val="center"/>
        <w:rPr>
          <w:b/>
          <w:sz w:val="20"/>
        </w:rPr>
      </w:pPr>
    </w:p>
    <w:p w14:paraId="3423CCF1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</w:p>
    <w:p w14:paraId="2AE3D6F6" w14:textId="77777777" w:rsidR="009C3D12" w:rsidRDefault="009C3D12" w:rsidP="009C3D12">
      <w:pPr>
        <w:spacing w:after="200" w:line="276" w:lineRule="auto"/>
        <w:jc w:val="center"/>
        <w:rPr>
          <w:b/>
          <w:sz w:val="20"/>
        </w:rPr>
      </w:pPr>
      <w:r w:rsidRPr="00717174">
        <w:rPr>
          <w:rFonts w:asciiTheme="minorHAnsi" w:hAnsiTheme="minorHAnsi" w:cstheme="minorHAnsi"/>
          <w:b/>
          <w:bCs/>
          <w:sz w:val="28"/>
          <w:szCs w:val="28"/>
          <w:lang w:val="en-US"/>
        </w:rPr>
        <w:lastRenderedPageBreak/>
        <w:t>OMA</w:t>
      </w:r>
      <w:r w:rsidRPr="00970F7D">
        <w:rPr>
          <w:rFonts w:asciiTheme="minorHAnsi" w:hAnsiTheme="minorHAnsi" w:cstheme="minorHAnsi"/>
          <w:b/>
          <w:bCs/>
          <w:sz w:val="28"/>
          <w:szCs w:val="28"/>
        </w:rPr>
        <w:t>ΔΑ Γ : Προμήθεια φωτοαντιγραφικού χαρτιού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218"/>
        <w:gridCol w:w="1442"/>
        <w:gridCol w:w="1200"/>
        <w:gridCol w:w="1246"/>
        <w:gridCol w:w="1857"/>
        <w:gridCol w:w="1701"/>
      </w:tblGrid>
      <w:tr w:rsidR="009C3D12" w:rsidRPr="009C3D12" w14:paraId="559A98E0" w14:textId="77777777" w:rsidTr="001E2AEE">
        <w:trPr>
          <w:trHeight w:val="525"/>
        </w:trPr>
        <w:tc>
          <w:tcPr>
            <w:tcW w:w="545" w:type="dxa"/>
            <w:noWrap/>
            <w:vAlign w:val="center"/>
            <w:hideMark/>
          </w:tcPr>
          <w:p w14:paraId="01BA7715" w14:textId="77777777" w:rsidR="009C3D12" w:rsidRPr="009C3D12" w:rsidRDefault="009C3D12" w:rsidP="001E2AE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A/A</w:t>
            </w:r>
          </w:p>
        </w:tc>
        <w:tc>
          <w:tcPr>
            <w:tcW w:w="2218" w:type="dxa"/>
            <w:noWrap/>
            <w:vAlign w:val="center"/>
            <w:hideMark/>
          </w:tcPr>
          <w:p w14:paraId="697720B1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442" w:type="dxa"/>
            <w:noWrap/>
            <w:vAlign w:val="center"/>
            <w:hideMark/>
          </w:tcPr>
          <w:p w14:paraId="1A2E0BC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Μ.Μ </w:t>
            </w:r>
          </w:p>
        </w:tc>
        <w:tc>
          <w:tcPr>
            <w:tcW w:w="1110" w:type="dxa"/>
            <w:noWrap/>
            <w:vAlign w:val="center"/>
            <w:hideMark/>
          </w:tcPr>
          <w:p w14:paraId="7385D9B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1153" w:type="dxa"/>
            <w:vAlign w:val="center"/>
            <w:hideMark/>
          </w:tcPr>
          <w:p w14:paraId="70FDD27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20262-2027</w:t>
            </w:r>
          </w:p>
        </w:tc>
        <w:tc>
          <w:tcPr>
            <w:tcW w:w="1749" w:type="dxa"/>
          </w:tcPr>
          <w:p w14:paraId="5480E83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ΠΡΟΣΦΕΡΟΜΕΝΗ ΤΙΜΗ </w:t>
            </w:r>
          </w:p>
        </w:tc>
        <w:tc>
          <w:tcPr>
            <w:tcW w:w="1701" w:type="dxa"/>
            <w:noWrap/>
            <w:vAlign w:val="center"/>
            <w:hideMark/>
          </w:tcPr>
          <w:p w14:paraId="705A5C7A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ΚΑΘΑΡΗ ΑΞΙΑ   2026-2027  (€)</w:t>
            </w:r>
          </w:p>
        </w:tc>
      </w:tr>
      <w:tr w:rsidR="009C3D12" w:rsidRPr="009C3D12" w14:paraId="41757B38" w14:textId="77777777" w:rsidTr="001E2AEE">
        <w:trPr>
          <w:trHeight w:val="1645"/>
        </w:trPr>
        <w:tc>
          <w:tcPr>
            <w:tcW w:w="545" w:type="dxa"/>
            <w:vAlign w:val="center"/>
            <w:hideMark/>
          </w:tcPr>
          <w:p w14:paraId="26E79A3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8" w:type="dxa"/>
            <w:vAlign w:val="center"/>
            <w:hideMark/>
          </w:tcPr>
          <w:p w14:paraId="1E14562C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Χαρτί φωτοαντιγραφικό Α3 (μεγέθους 42 Χ 29,7 εκ.),80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Λευκό (δεσμίδες 500 φύλλων)</w:t>
            </w:r>
          </w:p>
        </w:tc>
        <w:tc>
          <w:tcPr>
            <w:tcW w:w="1442" w:type="dxa"/>
            <w:vAlign w:val="center"/>
            <w:hideMark/>
          </w:tcPr>
          <w:p w14:paraId="0D3AAB2E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 500 φύλλων</w:t>
            </w:r>
          </w:p>
        </w:tc>
        <w:tc>
          <w:tcPr>
            <w:tcW w:w="1110" w:type="dxa"/>
            <w:vAlign w:val="center"/>
            <w:hideMark/>
          </w:tcPr>
          <w:p w14:paraId="1EC5CB5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8,50 €</w:t>
            </w:r>
          </w:p>
        </w:tc>
        <w:tc>
          <w:tcPr>
            <w:tcW w:w="1153" w:type="dxa"/>
            <w:vAlign w:val="center"/>
            <w:hideMark/>
          </w:tcPr>
          <w:p w14:paraId="2516BB5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749" w:type="dxa"/>
          </w:tcPr>
          <w:p w14:paraId="741D162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E79616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09BFF825" w14:textId="77777777" w:rsidTr="001E2AEE">
        <w:trPr>
          <w:trHeight w:val="1697"/>
        </w:trPr>
        <w:tc>
          <w:tcPr>
            <w:tcW w:w="545" w:type="dxa"/>
            <w:vAlign w:val="center"/>
            <w:hideMark/>
          </w:tcPr>
          <w:p w14:paraId="5304FA2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dxa"/>
            <w:vAlign w:val="center"/>
            <w:hideMark/>
          </w:tcPr>
          <w:p w14:paraId="00FD3F60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Χαρτί φωτοαντιγραφικό Α4 (μεγέθους 21 Χ 29,7 εκ.),80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Λευκό (δεσμίδες 500 φύλλων)</w:t>
            </w:r>
          </w:p>
        </w:tc>
        <w:tc>
          <w:tcPr>
            <w:tcW w:w="1442" w:type="dxa"/>
            <w:vAlign w:val="center"/>
            <w:hideMark/>
          </w:tcPr>
          <w:p w14:paraId="0E7508DD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 500 φύλλων</w:t>
            </w:r>
          </w:p>
        </w:tc>
        <w:tc>
          <w:tcPr>
            <w:tcW w:w="1110" w:type="dxa"/>
            <w:vAlign w:val="center"/>
            <w:hideMark/>
          </w:tcPr>
          <w:p w14:paraId="3AE1C89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3,80 €</w:t>
            </w:r>
          </w:p>
        </w:tc>
        <w:tc>
          <w:tcPr>
            <w:tcW w:w="1153" w:type="dxa"/>
            <w:vAlign w:val="center"/>
            <w:hideMark/>
          </w:tcPr>
          <w:p w14:paraId="02D9716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49" w:type="dxa"/>
          </w:tcPr>
          <w:p w14:paraId="6AE08070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AC4AD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539B57F3" w14:textId="77777777" w:rsidTr="001E2AEE">
        <w:trPr>
          <w:trHeight w:val="1415"/>
        </w:trPr>
        <w:tc>
          <w:tcPr>
            <w:tcW w:w="545" w:type="dxa"/>
            <w:vAlign w:val="center"/>
            <w:hideMark/>
          </w:tcPr>
          <w:p w14:paraId="249F5558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8" w:type="dxa"/>
            <w:vAlign w:val="center"/>
            <w:hideMark/>
          </w:tcPr>
          <w:p w14:paraId="0F99E9C3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Χονδρό φωτοαντιγραφικό χαρτί Α4 (μεγέθους 21 x 29,7 εκ) 160 </w:t>
            </w:r>
            <w:proofErr w:type="spellStart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γρ</w:t>
            </w:r>
            <w:proofErr w:type="spellEnd"/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λευκό (πακέτο 250 φύλλων) </w:t>
            </w:r>
          </w:p>
        </w:tc>
        <w:tc>
          <w:tcPr>
            <w:tcW w:w="1442" w:type="dxa"/>
            <w:vAlign w:val="center"/>
            <w:hideMark/>
          </w:tcPr>
          <w:p w14:paraId="1EA99AAF" w14:textId="77777777" w:rsidR="009C3D12" w:rsidRPr="009C3D12" w:rsidRDefault="009C3D12" w:rsidP="001E2AE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Πακέτο  250 φύλλων</w:t>
            </w:r>
          </w:p>
        </w:tc>
        <w:tc>
          <w:tcPr>
            <w:tcW w:w="1110" w:type="dxa"/>
            <w:vAlign w:val="center"/>
            <w:hideMark/>
          </w:tcPr>
          <w:p w14:paraId="6B9FF1E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9,00 €</w:t>
            </w:r>
          </w:p>
        </w:tc>
        <w:tc>
          <w:tcPr>
            <w:tcW w:w="1153" w:type="dxa"/>
            <w:vAlign w:val="center"/>
            <w:hideMark/>
          </w:tcPr>
          <w:p w14:paraId="721126C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9" w:type="dxa"/>
          </w:tcPr>
          <w:p w14:paraId="170A83A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6A71C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3D12" w:rsidRPr="009C3D12" w14:paraId="7C6CC1ED" w14:textId="77777777" w:rsidTr="001E2AEE">
        <w:trPr>
          <w:trHeight w:val="615"/>
        </w:trPr>
        <w:tc>
          <w:tcPr>
            <w:tcW w:w="545" w:type="dxa"/>
            <w:vAlign w:val="center"/>
            <w:hideMark/>
          </w:tcPr>
          <w:p w14:paraId="0989E6C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0A66866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  <w:hideMark/>
          </w:tcPr>
          <w:p w14:paraId="1A3E1247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  <w:hideMark/>
          </w:tcPr>
          <w:p w14:paraId="5A4FFBD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Align w:val="center"/>
            <w:hideMark/>
          </w:tcPr>
          <w:p w14:paraId="497E57D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ΣΥΝΟΛΙΚΗ ΚΑΘΑΡΗ ΑΞΙΑ  </w:t>
            </w:r>
          </w:p>
        </w:tc>
        <w:tc>
          <w:tcPr>
            <w:tcW w:w="1701" w:type="dxa"/>
            <w:vAlign w:val="center"/>
          </w:tcPr>
          <w:p w14:paraId="0EFC343D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D12" w:rsidRPr="009C3D12" w14:paraId="41D4F980" w14:textId="77777777" w:rsidTr="001E2AEE">
        <w:trPr>
          <w:trHeight w:val="615"/>
        </w:trPr>
        <w:tc>
          <w:tcPr>
            <w:tcW w:w="545" w:type="dxa"/>
            <w:vAlign w:val="center"/>
            <w:hideMark/>
          </w:tcPr>
          <w:p w14:paraId="7358A305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2A72F5D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  <w:hideMark/>
          </w:tcPr>
          <w:p w14:paraId="174D4EA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  <w:hideMark/>
          </w:tcPr>
          <w:p w14:paraId="0BCE726C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Align w:val="center"/>
            <w:hideMark/>
          </w:tcPr>
          <w:p w14:paraId="0A085D5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701" w:type="dxa"/>
            <w:vAlign w:val="center"/>
          </w:tcPr>
          <w:p w14:paraId="7DF1D713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D12" w:rsidRPr="009C3D12" w14:paraId="6FB9EB3C" w14:textId="77777777" w:rsidTr="001E2AEE">
        <w:trPr>
          <w:trHeight w:val="315"/>
        </w:trPr>
        <w:tc>
          <w:tcPr>
            <w:tcW w:w="545" w:type="dxa"/>
            <w:vAlign w:val="center"/>
            <w:hideMark/>
          </w:tcPr>
          <w:p w14:paraId="2274783F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  <w:hideMark/>
          </w:tcPr>
          <w:p w14:paraId="6935CD1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  <w:hideMark/>
          </w:tcPr>
          <w:p w14:paraId="5009109E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  <w:hideMark/>
          </w:tcPr>
          <w:p w14:paraId="06CF5884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gridSpan w:val="2"/>
            <w:vAlign w:val="center"/>
            <w:hideMark/>
          </w:tcPr>
          <w:p w14:paraId="5B836EA2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D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ΣΥΝΟΛΙΚΗ ΑΞΙΑ </w:t>
            </w:r>
          </w:p>
        </w:tc>
        <w:tc>
          <w:tcPr>
            <w:tcW w:w="1701" w:type="dxa"/>
            <w:vAlign w:val="center"/>
          </w:tcPr>
          <w:p w14:paraId="5C381CE9" w14:textId="77777777" w:rsidR="009C3D12" w:rsidRPr="009C3D12" w:rsidRDefault="009C3D12" w:rsidP="001E2A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25FC5" w14:textId="77777777" w:rsidR="009C3D12" w:rsidRDefault="009C3D12" w:rsidP="009C3D12">
      <w:pPr>
        <w:spacing w:after="200" w:line="276" w:lineRule="auto"/>
        <w:rPr>
          <w:lang w:val="en-US"/>
        </w:rPr>
      </w:pPr>
    </w:p>
    <w:p w14:paraId="27548532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6B31CB" w14:textId="77777777" w:rsidR="001566AD" w:rsidRDefault="001566AD" w:rsidP="001566AD">
      <w:pPr>
        <w:suppressAutoHyphens/>
        <w:spacing w:after="120"/>
        <w:rPr>
          <w:rFonts w:ascii="Calibri" w:hAnsi="Calibri" w:cs="Calibri"/>
          <w:sz w:val="22"/>
        </w:rPr>
      </w:pPr>
    </w:p>
    <w:p w14:paraId="78D78796" w14:textId="34DC47BF" w:rsidR="007539CC" w:rsidRDefault="004626BD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6A7449">
      <w:footerReference w:type="default" r:id="rId9"/>
      <w:pgSz w:w="11906" w:h="16838"/>
      <w:pgMar w:top="1191" w:right="567" w:bottom="124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EC24" w14:textId="77777777" w:rsidR="005923A1" w:rsidRDefault="005923A1" w:rsidP="001B4366">
      <w:r>
        <w:separator/>
      </w:r>
    </w:p>
  </w:endnote>
  <w:endnote w:type="continuationSeparator" w:id="0">
    <w:p w14:paraId="18F912F9" w14:textId="77777777" w:rsidR="005923A1" w:rsidRDefault="005923A1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674043"/>
      <w:docPartObj>
        <w:docPartGallery w:val="Page Numbers (Bottom of Page)"/>
        <w:docPartUnique/>
      </w:docPartObj>
    </w:sdtPr>
    <w:sdtContent>
      <w:p w14:paraId="5FFC7686" w14:textId="6E1262D7" w:rsidR="00373FDC" w:rsidRDefault="00373F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B3ED4" w14:textId="77777777" w:rsidR="00373FDC" w:rsidRDefault="00373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C2BF" w14:textId="77777777" w:rsidR="005923A1" w:rsidRDefault="005923A1" w:rsidP="001B4366">
      <w:r>
        <w:separator/>
      </w:r>
    </w:p>
  </w:footnote>
  <w:footnote w:type="continuationSeparator" w:id="0">
    <w:p w14:paraId="79823259" w14:textId="77777777" w:rsidR="005923A1" w:rsidRDefault="005923A1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19835589">
    <w:abstractNumId w:val="0"/>
  </w:num>
  <w:num w:numId="2" w16cid:durableId="867839916">
    <w:abstractNumId w:val="2"/>
  </w:num>
  <w:num w:numId="3" w16cid:durableId="4441611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24B83"/>
    <w:rsid w:val="000266FB"/>
    <w:rsid w:val="00031F14"/>
    <w:rsid w:val="00035B07"/>
    <w:rsid w:val="00045A5E"/>
    <w:rsid w:val="00063540"/>
    <w:rsid w:val="00076AD9"/>
    <w:rsid w:val="000A17AC"/>
    <w:rsid w:val="000A6D73"/>
    <w:rsid w:val="000B061C"/>
    <w:rsid w:val="000B56E8"/>
    <w:rsid w:val="000E0F1C"/>
    <w:rsid w:val="000E5443"/>
    <w:rsid w:val="000F0333"/>
    <w:rsid w:val="00104AF0"/>
    <w:rsid w:val="0011137E"/>
    <w:rsid w:val="001121FF"/>
    <w:rsid w:val="00117C9B"/>
    <w:rsid w:val="001454A1"/>
    <w:rsid w:val="001464C2"/>
    <w:rsid w:val="001566AD"/>
    <w:rsid w:val="00160EE1"/>
    <w:rsid w:val="00176463"/>
    <w:rsid w:val="0018010E"/>
    <w:rsid w:val="00194B5D"/>
    <w:rsid w:val="001A77CA"/>
    <w:rsid w:val="001B4366"/>
    <w:rsid w:val="001C38F0"/>
    <w:rsid w:val="001C7BB8"/>
    <w:rsid w:val="001D1AFD"/>
    <w:rsid w:val="001D23D9"/>
    <w:rsid w:val="001D526A"/>
    <w:rsid w:val="001F2D5E"/>
    <w:rsid w:val="00216086"/>
    <w:rsid w:val="002243A6"/>
    <w:rsid w:val="002272F5"/>
    <w:rsid w:val="002433D0"/>
    <w:rsid w:val="00244E6E"/>
    <w:rsid w:val="002462A3"/>
    <w:rsid w:val="00250F05"/>
    <w:rsid w:val="002662D2"/>
    <w:rsid w:val="00273B3E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2773A"/>
    <w:rsid w:val="00330ECE"/>
    <w:rsid w:val="00335749"/>
    <w:rsid w:val="0034412E"/>
    <w:rsid w:val="00346106"/>
    <w:rsid w:val="00353B68"/>
    <w:rsid w:val="00357A95"/>
    <w:rsid w:val="00373FDC"/>
    <w:rsid w:val="00387A7E"/>
    <w:rsid w:val="0039389D"/>
    <w:rsid w:val="003A43E8"/>
    <w:rsid w:val="003C05B0"/>
    <w:rsid w:val="003D7648"/>
    <w:rsid w:val="003E7C2C"/>
    <w:rsid w:val="003F4FE1"/>
    <w:rsid w:val="003F73F3"/>
    <w:rsid w:val="00412AD9"/>
    <w:rsid w:val="00427499"/>
    <w:rsid w:val="00436057"/>
    <w:rsid w:val="00441309"/>
    <w:rsid w:val="0044201D"/>
    <w:rsid w:val="0044281F"/>
    <w:rsid w:val="004459BB"/>
    <w:rsid w:val="0044625B"/>
    <w:rsid w:val="00457DDE"/>
    <w:rsid w:val="004608E2"/>
    <w:rsid w:val="004626BD"/>
    <w:rsid w:val="00470C98"/>
    <w:rsid w:val="0047125B"/>
    <w:rsid w:val="00473843"/>
    <w:rsid w:val="00477BF6"/>
    <w:rsid w:val="0049113D"/>
    <w:rsid w:val="004947D0"/>
    <w:rsid w:val="004947E1"/>
    <w:rsid w:val="004A01E2"/>
    <w:rsid w:val="004B5584"/>
    <w:rsid w:val="004C4F53"/>
    <w:rsid w:val="004E0877"/>
    <w:rsid w:val="004E186D"/>
    <w:rsid w:val="004F16A1"/>
    <w:rsid w:val="00501B83"/>
    <w:rsid w:val="005037FE"/>
    <w:rsid w:val="005278BF"/>
    <w:rsid w:val="00532328"/>
    <w:rsid w:val="00532E3E"/>
    <w:rsid w:val="00534BFE"/>
    <w:rsid w:val="00535A5F"/>
    <w:rsid w:val="00543F72"/>
    <w:rsid w:val="00544A80"/>
    <w:rsid w:val="00564D8A"/>
    <w:rsid w:val="005723DA"/>
    <w:rsid w:val="00580ABF"/>
    <w:rsid w:val="005837E7"/>
    <w:rsid w:val="00585BE9"/>
    <w:rsid w:val="005923A1"/>
    <w:rsid w:val="00597B78"/>
    <w:rsid w:val="005A75D4"/>
    <w:rsid w:val="005D5C7B"/>
    <w:rsid w:val="005E0BB9"/>
    <w:rsid w:val="005F280D"/>
    <w:rsid w:val="006013AF"/>
    <w:rsid w:val="006029BA"/>
    <w:rsid w:val="00613101"/>
    <w:rsid w:val="006146C2"/>
    <w:rsid w:val="00615989"/>
    <w:rsid w:val="00624023"/>
    <w:rsid w:val="00626944"/>
    <w:rsid w:val="00627165"/>
    <w:rsid w:val="006324F4"/>
    <w:rsid w:val="006348DA"/>
    <w:rsid w:val="00634953"/>
    <w:rsid w:val="006507BF"/>
    <w:rsid w:val="00681D7A"/>
    <w:rsid w:val="006821C1"/>
    <w:rsid w:val="006854C4"/>
    <w:rsid w:val="00695783"/>
    <w:rsid w:val="006A4E80"/>
    <w:rsid w:val="006A7449"/>
    <w:rsid w:val="006C7FE7"/>
    <w:rsid w:val="006D5250"/>
    <w:rsid w:val="006E0DC3"/>
    <w:rsid w:val="006E0DFB"/>
    <w:rsid w:val="00713DEF"/>
    <w:rsid w:val="00730164"/>
    <w:rsid w:val="00731C3A"/>
    <w:rsid w:val="0074210A"/>
    <w:rsid w:val="00745640"/>
    <w:rsid w:val="00750DD9"/>
    <w:rsid w:val="007539CC"/>
    <w:rsid w:val="00756CCF"/>
    <w:rsid w:val="00775C12"/>
    <w:rsid w:val="007827FC"/>
    <w:rsid w:val="00787923"/>
    <w:rsid w:val="00791F13"/>
    <w:rsid w:val="007A6814"/>
    <w:rsid w:val="007B53C4"/>
    <w:rsid w:val="007B6E0F"/>
    <w:rsid w:val="007C0721"/>
    <w:rsid w:val="007C5666"/>
    <w:rsid w:val="007D3D63"/>
    <w:rsid w:val="007E1558"/>
    <w:rsid w:val="007E7492"/>
    <w:rsid w:val="007F19E4"/>
    <w:rsid w:val="007F3925"/>
    <w:rsid w:val="007F4F8E"/>
    <w:rsid w:val="008007C5"/>
    <w:rsid w:val="008238A6"/>
    <w:rsid w:val="00825671"/>
    <w:rsid w:val="008325F8"/>
    <w:rsid w:val="00840BE5"/>
    <w:rsid w:val="00851CEF"/>
    <w:rsid w:val="0085409D"/>
    <w:rsid w:val="00866C22"/>
    <w:rsid w:val="0088619C"/>
    <w:rsid w:val="00887427"/>
    <w:rsid w:val="008A3281"/>
    <w:rsid w:val="008C58E4"/>
    <w:rsid w:val="008C6264"/>
    <w:rsid w:val="008E749F"/>
    <w:rsid w:val="008F0AF9"/>
    <w:rsid w:val="008F3C0E"/>
    <w:rsid w:val="00900A67"/>
    <w:rsid w:val="00904543"/>
    <w:rsid w:val="00922AB6"/>
    <w:rsid w:val="0094355F"/>
    <w:rsid w:val="009503D9"/>
    <w:rsid w:val="00957558"/>
    <w:rsid w:val="00962995"/>
    <w:rsid w:val="00963381"/>
    <w:rsid w:val="00963C63"/>
    <w:rsid w:val="009754B3"/>
    <w:rsid w:val="00975E95"/>
    <w:rsid w:val="009810CC"/>
    <w:rsid w:val="0098544F"/>
    <w:rsid w:val="009A3AC7"/>
    <w:rsid w:val="009B5A9A"/>
    <w:rsid w:val="009C3D12"/>
    <w:rsid w:val="009D3FEE"/>
    <w:rsid w:val="009E1DE7"/>
    <w:rsid w:val="009F4BE1"/>
    <w:rsid w:val="00A0022D"/>
    <w:rsid w:val="00A02AEC"/>
    <w:rsid w:val="00A11129"/>
    <w:rsid w:val="00A13950"/>
    <w:rsid w:val="00A2314D"/>
    <w:rsid w:val="00A238B5"/>
    <w:rsid w:val="00A23E8E"/>
    <w:rsid w:val="00A24A61"/>
    <w:rsid w:val="00A41196"/>
    <w:rsid w:val="00A538D1"/>
    <w:rsid w:val="00A56584"/>
    <w:rsid w:val="00A70FA8"/>
    <w:rsid w:val="00A75AF2"/>
    <w:rsid w:val="00A75D0C"/>
    <w:rsid w:val="00A8439B"/>
    <w:rsid w:val="00AA49C8"/>
    <w:rsid w:val="00AC48EA"/>
    <w:rsid w:val="00AE1ABA"/>
    <w:rsid w:val="00AE39EC"/>
    <w:rsid w:val="00AF1F01"/>
    <w:rsid w:val="00B0091A"/>
    <w:rsid w:val="00B012F0"/>
    <w:rsid w:val="00B07A53"/>
    <w:rsid w:val="00B15CB3"/>
    <w:rsid w:val="00B24F63"/>
    <w:rsid w:val="00B40F73"/>
    <w:rsid w:val="00B479FA"/>
    <w:rsid w:val="00B54281"/>
    <w:rsid w:val="00B5669E"/>
    <w:rsid w:val="00B56951"/>
    <w:rsid w:val="00B662FC"/>
    <w:rsid w:val="00B71DBA"/>
    <w:rsid w:val="00B71F2B"/>
    <w:rsid w:val="00B77E8A"/>
    <w:rsid w:val="00B82524"/>
    <w:rsid w:val="00B84F9F"/>
    <w:rsid w:val="00B938FD"/>
    <w:rsid w:val="00BB545D"/>
    <w:rsid w:val="00BB5CC7"/>
    <w:rsid w:val="00BC21A9"/>
    <w:rsid w:val="00BC32E8"/>
    <w:rsid w:val="00BD5C7D"/>
    <w:rsid w:val="00BD6292"/>
    <w:rsid w:val="00BF0CF2"/>
    <w:rsid w:val="00BF1846"/>
    <w:rsid w:val="00C162F5"/>
    <w:rsid w:val="00C268DB"/>
    <w:rsid w:val="00C27DBB"/>
    <w:rsid w:val="00C3270E"/>
    <w:rsid w:val="00C3600A"/>
    <w:rsid w:val="00C43D63"/>
    <w:rsid w:val="00C5162D"/>
    <w:rsid w:val="00C63EDF"/>
    <w:rsid w:val="00C7618D"/>
    <w:rsid w:val="00C917DD"/>
    <w:rsid w:val="00C91D3E"/>
    <w:rsid w:val="00C95DE6"/>
    <w:rsid w:val="00CA7E9B"/>
    <w:rsid w:val="00CB0737"/>
    <w:rsid w:val="00CF7D78"/>
    <w:rsid w:val="00D0230D"/>
    <w:rsid w:val="00D02394"/>
    <w:rsid w:val="00D06E11"/>
    <w:rsid w:val="00D20651"/>
    <w:rsid w:val="00D30499"/>
    <w:rsid w:val="00D3245C"/>
    <w:rsid w:val="00D4381F"/>
    <w:rsid w:val="00D76319"/>
    <w:rsid w:val="00D77606"/>
    <w:rsid w:val="00D85C12"/>
    <w:rsid w:val="00DD1EA5"/>
    <w:rsid w:val="00DD67A8"/>
    <w:rsid w:val="00DE0A79"/>
    <w:rsid w:val="00E16D7F"/>
    <w:rsid w:val="00E171E8"/>
    <w:rsid w:val="00E17A79"/>
    <w:rsid w:val="00E32D72"/>
    <w:rsid w:val="00E37AE3"/>
    <w:rsid w:val="00E573FA"/>
    <w:rsid w:val="00E665B1"/>
    <w:rsid w:val="00E6696A"/>
    <w:rsid w:val="00E72D8D"/>
    <w:rsid w:val="00E80D6E"/>
    <w:rsid w:val="00E81E72"/>
    <w:rsid w:val="00E83E4D"/>
    <w:rsid w:val="00E86186"/>
    <w:rsid w:val="00EA3115"/>
    <w:rsid w:val="00EA47C8"/>
    <w:rsid w:val="00EA7067"/>
    <w:rsid w:val="00EC0B74"/>
    <w:rsid w:val="00EC5567"/>
    <w:rsid w:val="00EC78ED"/>
    <w:rsid w:val="00ED74A3"/>
    <w:rsid w:val="00EE06B9"/>
    <w:rsid w:val="00EE1BD5"/>
    <w:rsid w:val="00EE351C"/>
    <w:rsid w:val="00EE4E40"/>
    <w:rsid w:val="00EE676B"/>
    <w:rsid w:val="00EE7543"/>
    <w:rsid w:val="00F1510C"/>
    <w:rsid w:val="00F2058D"/>
    <w:rsid w:val="00F32643"/>
    <w:rsid w:val="00F7264F"/>
    <w:rsid w:val="00F74363"/>
    <w:rsid w:val="00F82F62"/>
    <w:rsid w:val="00F904A2"/>
    <w:rsid w:val="00F91055"/>
    <w:rsid w:val="00F97E4A"/>
    <w:rsid w:val="00FA6AFA"/>
    <w:rsid w:val="00FB26A7"/>
    <w:rsid w:val="00FC3442"/>
    <w:rsid w:val="00FE7D4F"/>
    <w:rsid w:val="00FF2966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1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,Itemize,bl1,FooterText"/>
    <w:basedOn w:val="a"/>
    <w:link w:val="Char0"/>
    <w:uiPriority w:val="99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0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3"/>
    <w:unhideWhenUsed/>
    <w:rsid w:val="00787923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4"/>
    <w:unhideWhenUsed/>
    <w:rsid w:val="00787923"/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5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5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gr">
    <w:name w:val="Normalgr"/>
    <w:rsid w:val="00DE0A79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character" w:customStyle="1" w:styleId="FontStyle21">
    <w:name w:val="Font Style21"/>
    <w:uiPriority w:val="99"/>
    <w:rsid w:val="00DE0A79"/>
    <w:rPr>
      <w:rFonts w:ascii="Arial" w:hAnsi="Arial" w:cs="Arial"/>
      <w:i/>
      <w:iCs/>
      <w:color w:val="000000"/>
      <w:sz w:val="18"/>
      <w:szCs w:val="18"/>
    </w:rPr>
  </w:style>
  <w:style w:type="paragraph" w:customStyle="1" w:styleId="12">
    <w:name w:val="Ημερομηνία1"/>
    <w:basedOn w:val="a"/>
    <w:next w:val="a"/>
    <w:rsid w:val="007E7492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1z0">
    <w:name w:val="WW8Num1z0"/>
    <w:rsid w:val="009C3D12"/>
  </w:style>
  <w:style w:type="character" w:customStyle="1" w:styleId="WW8Num1z1">
    <w:name w:val="WW8Num1z1"/>
    <w:rsid w:val="009C3D12"/>
  </w:style>
  <w:style w:type="character" w:customStyle="1" w:styleId="WW8Num1z2">
    <w:name w:val="WW8Num1z2"/>
    <w:rsid w:val="009C3D12"/>
  </w:style>
  <w:style w:type="character" w:customStyle="1" w:styleId="WW8Num1z3">
    <w:name w:val="WW8Num1z3"/>
    <w:rsid w:val="009C3D12"/>
  </w:style>
  <w:style w:type="character" w:customStyle="1" w:styleId="WW8Num1z4">
    <w:name w:val="WW8Num1z4"/>
    <w:rsid w:val="009C3D12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9C3D12"/>
  </w:style>
  <w:style w:type="character" w:customStyle="1" w:styleId="WW8Num1z6">
    <w:name w:val="WW8Num1z6"/>
    <w:rsid w:val="009C3D12"/>
  </w:style>
  <w:style w:type="character" w:customStyle="1" w:styleId="WW8Num1z7">
    <w:name w:val="WW8Num1z7"/>
    <w:rsid w:val="009C3D12"/>
  </w:style>
  <w:style w:type="character" w:customStyle="1" w:styleId="WW8Num1z8">
    <w:name w:val="WW8Num1z8"/>
    <w:rsid w:val="009C3D12"/>
  </w:style>
  <w:style w:type="character" w:customStyle="1" w:styleId="WW8Num2z0">
    <w:name w:val="WW8Num2z0"/>
    <w:rsid w:val="009C3D12"/>
  </w:style>
  <w:style w:type="character" w:customStyle="1" w:styleId="WW8Num2z1">
    <w:name w:val="WW8Num2z1"/>
    <w:rsid w:val="009C3D12"/>
  </w:style>
  <w:style w:type="character" w:customStyle="1" w:styleId="WW8Num2z2">
    <w:name w:val="WW8Num2z2"/>
    <w:rsid w:val="009C3D12"/>
  </w:style>
  <w:style w:type="character" w:customStyle="1" w:styleId="WW8Num2z3">
    <w:name w:val="WW8Num2z3"/>
    <w:rsid w:val="009C3D12"/>
  </w:style>
  <w:style w:type="character" w:customStyle="1" w:styleId="WW8Num2z4">
    <w:name w:val="WW8Num2z4"/>
    <w:rsid w:val="009C3D12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9C3D12"/>
  </w:style>
  <w:style w:type="character" w:customStyle="1" w:styleId="WW8Num2z6">
    <w:name w:val="WW8Num2z6"/>
    <w:rsid w:val="009C3D12"/>
  </w:style>
  <w:style w:type="character" w:customStyle="1" w:styleId="WW8Num2z7">
    <w:name w:val="WW8Num2z7"/>
    <w:rsid w:val="009C3D12"/>
  </w:style>
  <w:style w:type="character" w:customStyle="1" w:styleId="WW8Num2z8">
    <w:name w:val="WW8Num2z8"/>
    <w:rsid w:val="009C3D12"/>
  </w:style>
  <w:style w:type="character" w:customStyle="1" w:styleId="WW8Num3z0">
    <w:name w:val="WW8Num3z0"/>
    <w:rsid w:val="009C3D12"/>
    <w:rPr>
      <w:rFonts w:ascii="Symbol" w:hAnsi="Symbol" w:cs="Symbol"/>
      <w:lang w:val="el-GR"/>
    </w:rPr>
  </w:style>
  <w:style w:type="character" w:customStyle="1" w:styleId="WW8Num4z0">
    <w:name w:val="WW8Num4z0"/>
    <w:rsid w:val="009C3D12"/>
    <w:rPr>
      <w:lang w:val="el-GR"/>
    </w:rPr>
  </w:style>
  <w:style w:type="character" w:customStyle="1" w:styleId="WW8Num5z0">
    <w:name w:val="WW8Num5z0"/>
    <w:rsid w:val="009C3D12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9C3D12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9C3D12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9C3D12"/>
    <w:rPr>
      <w:b/>
      <w:bCs/>
      <w:szCs w:val="22"/>
      <w:lang w:val="el-GR"/>
    </w:rPr>
  </w:style>
  <w:style w:type="character" w:customStyle="1" w:styleId="WW8Num8z1">
    <w:name w:val="WW8Num8z1"/>
    <w:rsid w:val="009C3D12"/>
  </w:style>
  <w:style w:type="character" w:customStyle="1" w:styleId="WW8Num8z2">
    <w:name w:val="WW8Num8z2"/>
    <w:rsid w:val="009C3D12"/>
  </w:style>
  <w:style w:type="character" w:customStyle="1" w:styleId="WW8Num8z3">
    <w:name w:val="WW8Num8z3"/>
    <w:rsid w:val="009C3D12"/>
  </w:style>
  <w:style w:type="character" w:customStyle="1" w:styleId="WW8Num8z4">
    <w:name w:val="WW8Num8z4"/>
    <w:rsid w:val="009C3D12"/>
  </w:style>
  <w:style w:type="character" w:customStyle="1" w:styleId="WW8Num8z5">
    <w:name w:val="WW8Num8z5"/>
    <w:rsid w:val="009C3D12"/>
  </w:style>
  <w:style w:type="character" w:customStyle="1" w:styleId="WW8Num8z6">
    <w:name w:val="WW8Num8z6"/>
    <w:rsid w:val="009C3D12"/>
  </w:style>
  <w:style w:type="character" w:customStyle="1" w:styleId="WW8Num8z7">
    <w:name w:val="WW8Num8z7"/>
    <w:rsid w:val="009C3D12"/>
  </w:style>
  <w:style w:type="character" w:customStyle="1" w:styleId="WW8Num8z8">
    <w:name w:val="WW8Num8z8"/>
    <w:rsid w:val="009C3D12"/>
  </w:style>
  <w:style w:type="character" w:customStyle="1" w:styleId="WW8Num9z0">
    <w:name w:val="WW8Num9z0"/>
    <w:rsid w:val="009C3D12"/>
    <w:rPr>
      <w:b/>
      <w:bCs/>
      <w:szCs w:val="22"/>
      <w:lang w:val="el-GR"/>
    </w:rPr>
  </w:style>
  <w:style w:type="character" w:customStyle="1" w:styleId="WW8Num9z1">
    <w:name w:val="WW8Num9z1"/>
    <w:rsid w:val="009C3D12"/>
    <w:rPr>
      <w:rFonts w:eastAsia="Calibri"/>
      <w:lang w:val="el-GR"/>
    </w:rPr>
  </w:style>
  <w:style w:type="character" w:customStyle="1" w:styleId="WW8Num9z2">
    <w:name w:val="WW8Num9z2"/>
    <w:rsid w:val="009C3D12"/>
  </w:style>
  <w:style w:type="character" w:customStyle="1" w:styleId="WW8Num9z3">
    <w:name w:val="WW8Num9z3"/>
    <w:rsid w:val="009C3D12"/>
  </w:style>
  <w:style w:type="character" w:customStyle="1" w:styleId="WW8Num9z4">
    <w:name w:val="WW8Num9z4"/>
    <w:rsid w:val="009C3D12"/>
  </w:style>
  <w:style w:type="character" w:customStyle="1" w:styleId="WW8Num9z5">
    <w:name w:val="WW8Num9z5"/>
    <w:rsid w:val="009C3D12"/>
  </w:style>
  <w:style w:type="character" w:customStyle="1" w:styleId="WW8Num9z6">
    <w:name w:val="WW8Num9z6"/>
    <w:rsid w:val="009C3D12"/>
  </w:style>
  <w:style w:type="character" w:customStyle="1" w:styleId="WW8Num9z7">
    <w:name w:val="WW8Num9z7"/>
    <w:rsid w:val="009C3D12"/>
  </w:style>
  <w:style w:type="character" w:customStyle="1" w:styleId="WW8Num9z8">
    <w:name w:val="WW8Num9z8"/>
    <w:rsid w:val="009C3D12"/>
  </w:style>
  <w:style w:type="character" w:customStyle="1" w:styleId="WW8Num10z0">
    <w:name w:val="WW8Num10z0"/>
    <w:rsid w:val="009C3D12"/>
    <w:rPr>
      <w:rFonts w:ascii="Symbol" w:hAnsi="Symbol" w:cs="OpenSymbol"/>
      <w:color w:val="5B9BD5"/>
    </w:rPr>
  </w:style>
  <w:style w:type="character" w:customStyle="1" w:styleId="WW8Num7z1">
    <w:name w:val="WW8Num7z1"/>
    <w:rsid w:val="009C3D12"/>
  </w:style>
  <w:style w:type="character" w:customStyle="1" w:styleId="WW8Num7z2">
    <w:name w:val="WW8Num7z2"/>
    <w:rsid w:val="009C3D12"/>
  </w:style>
  <w:style w:type="character" w:customStyle="1" w:styleId="WW8Num7z3">
    <w:name w:val="WW8Num7z3"/>
    <w:rsid w:val="009C3D12"/>
  </w:style>
  <w:style w:type="character" w:customStyle="1" w:styleId="WW8Num7z4">
    <w:name w:val="WW8Num7z4"/>
    <w:rsid w:val="009C3D12"/>
  </w:style>
  <w:style w:type="character" w:customStyle="1" w:styleId="WW8Num7z5">
    <w:name w:val="WW8Num7z5"/>
    <w:rsid w:val="009C3D12"/>
  </w:style>
  <w:style w:type="character" w:customStyle="1" w:styleId="WW8Num7z6">
    <w:name w:val="WW8Num7z6"/>
    <w:rsid w:val="009C3D12"/>
  </w:style>
  <w:style w:type="character" w:customStyle="1" w:styleId="WW8Num7z7">
    <w:name w:val="WW8Num7z7"/>
    <w:rsid w:val="009C3D12"/>
  </w:style>
  <w:style w:type="character" w:customStyle="1" w:styleId="WW8Num7z8">
    <w:name w:val="WW8Num7z8"/>
    <w:rsid w:val="009C3D12"/>
  </w:style>
  <w:style w:type="character" w:customStyle="1" w:styleId="13">
    <w:name w:val="Προεπιλεγμένη γραμματοσειρά1"/>
    <w:rsid w:val="009C3D12"/>
  </w:style>
  <w:style w:type="character" w:customStyle="1" w:styleId="WW-DefaultParagraphFont">
    <w:name w:val="WW-Default Paragraph Font"/>
    <w:rsid w:val="009C3D12"/>
  </w:style>
  <w:style w:type="character" w:customStyle="1" w:styleId="30">
    <w:name w:val="Προεπιλεγμένη γραμματοσειρά3"/>
    <w:rsid w:val="009C3D12"/>
  </w:style>
  <w:style w:type="character" w:customStyle="1" w:styleId="WW-DefaultParagraphFont1">
    <w:name w:val="WW-Default Paragraph Font1"/>
    <w:rsid w:val="009C3D12"/>
  </w:style>
  <w:style w:type="character" w:customStyle="1" w:styleId="WW8Num10z1">
    <w:name w:val="WW8Num10z1"/>
    <w:rsid w:val="009C3D12"/>
    <w:rPr>
      <w:rFonts w:eastAsia="Calibri"/>
      <w:lang w:val="el-GR"/>
    </w:rPr>
  </w:style>
  <w:style w:type="character" w:customStyle="1" w:styleId="WW8Num10z2">
    <w:name w:val="WW8Num10z2"/>
    <w:rsid w:val="009C3D12"/>
  </w:style>
  <w:style w:type="character" w:customStyle="1" w:styleId="WW8Num10z3">
    <w:name w:val="WW8Num10z3"/>
    <w:rsid w:val="009C3D12"/>
  </w:style>
  <w:style w:type="character" w:customStyle="1" w:styleId="WW8Num10z4">
    <w:name w:val="WW8Num10z4"/>
    <w:rsid w:val="009C3D12"/>
  </w:style>
  <w:style w:type="character" w:customStyle="1" w:styleId="WW8Num10z5">
    <w:name w:val="WW8Num10z5"/>
    <w:rsid w:val="009C3D12"/>
  </w:style>
  <w:style w:type="character" w:customStyle="1" w:styleId="WW8Num10z6">
    <w:name w:val="WW8Num10z6"/>
    <w:rsid w:val="009C3D12"/>
  </w:style>
  <w:style w:type="character" w:customStyle="1" w:styleId="WW8Num10z7">
    <w:name w:val="WW8Num10z7"/>
    <w:rsid w:val="009C3D12"/>
  </w:style>
  <w:style w:type="character" w:customStyle="1" w:styleId="WW8Num10z8">
    <w:name w:val="WW8Num10z8"/>
    <w:rsid w:val="009C3D12"/>
  </w:style>
  <w:style w:type="character" w:customStyle="1" w:styleId="WW8Num11z0">
    <w:name w:val="WW8Num11z0"/>
    <w:rsid w:val="009C3D12"/>
    <w:rPr>
      <w:rFonts w:ascii="Symbol" w:hAnsi="Symbol" w:cs="OpenSymbol"/>
    </w:rPr>
  </w:style>
  <w:style w:type="character" w:customStyle="1" w:styleId="DefaultParagraphFont2">
    <w:name w:val="Default Paragraph Font2"/>
    <w:rsid w:val="009C3D12"/>
  </w:style>
  <w:style w:type="character" w:customStyle="1" w:styleId="WW8Num11z1">
    <w:name w:val="WW8Num11z1"/>
    <w:rsid w:val="009C3D12"/>
  </w:style>
  <w:style w:type="character" w:customStyle="1" w:styleId="WW8Num11z2">
    <w:name w:val="WW8Num11z2"/>
    <w:rsid w:val="009C3D12"/>
  </w:style>
  <w:style w:type="character" w:customStyle="1" w:styleId="WW8Num11z3">
    <w:name w:val="WW8Num11z3"/>
    <w:rsid w:val="009C3D12"/>
  </w:style>
  <w:style w:type="character" w:customStyle="1" w:styleId="WW8Num11z4">
    <w:name w:val="WW8Num11z4"/>
    <w:rsid w:val="009C3D12"/>
  </w:style>
  <w:style w:type="character" w:customStyle="1" w:styleId="WW8Num11z5">
    <w:name w:val="WW8Num11z5"/>
    <w:rsid w:val="009C3D12"/>
  </w:style>
  <w:style w:type="character" w:customStyle="1" w:styleId="WW8Num11z6">
    <w:name w:val="WW8Num11z6"/>
    <w:rsid w:val="009C3D12"/>
  </w:style>
  <w:style w:type="character" w:customStyle="1" w:styleId="WW8Num11z7">
    <w:name w:val="WW8Num11z7"/>
    <w:rsid w:val="009C3D12"/>
  </w:style>
  <w:style w:type="character" w:customStyle="1" w:styleId="WW8Num11z8">
    <w:name w:val="WW8Num11z8"/>
    <w:rsid w:val="009C3D12"/>
  </w:style>
  <w:style w:type="character" w:customStyle="1" w:styleId="WW8Num12z0">
    <w:name w:val="WW8Num12z0"/>
    <w:rsid w:val="009C3D12"/>
    <w:rPr>
      <w:b/>
      <w:bCs/>
      <w:szCs w:val="22"/>
      <w:lang w:val="el-GR"/>
    </w:rPr>
  </w:style>
  <w:style w:type="character" w:customStyle="1" w:styleId="WW8Num12z1">
    <w:name w:val="WW8Num12z1"/>
    <w:rsid w:val="009C3D12"/>
    <w:rPr>
      <w:rFonts w:eastAsia="Calibri"/>
      <w:lang w:val="el-GR"/>
    </w:rPr>
  </w:style>
  <w:style w:type="character" w:customStyle="1" w:styleId="WW8Num12z2">
    <w:name w:val="WW8Num12z2"/>
    <w:rsid w:val="009C3D12"/>
  </w:style>
  <w:style w:type="character" w:customStyle="1" w:styleId="WW8Num12z3">
    <w:name w:val="WW8Num12z3"/>
    <w:rsid w:val="009C3D12"/>
  </w:style>
  <w:style w:type="character" w:customStyle="1" w:styleId="WW8Num12z4">
    <w:name w:val="WW8Num12z4"/>
    <w:rsid w:val="009C3D12"/>
  </w:style>
  <w:style w:type="character" w:customStyle="1" w:styleId="WW8Num12z5">
    <w:name w:val="WW8Num12z5"/>
    <w:rsid w:val="009C3D12"/>
  </w:style>
  <w:style w:type="character" w:customStyle="1" w:styleId="WW8Num12z6">
    <w:name w:val="WW8Num12z6"/>
    <w:rsid w:val="009C3D12"/>
  </w:style>
  <w:style w:type="character" w:customStyle="1" w:styleId="WW8Num12z7">
    <w:name w:val="WW8Num12z7"/>
    <w:rsid w:val="009C3D12"/>
  </w:style>
  <w:style w:type="character" w:customStyle="1" w:styleId="WW8Num12z8">
    <w:name w:val="WW8Num12z8"/>
    <w:rsid w:val="009C3D12"/>
  </w:style>
  <w:style w:type="character" w:customStyle="1" w:styleId="WW8Num13z0">
    <w:name w:val="WW8Num13z0"/>
    <w:rsid w:val="009C3D12"/>
    <w:rPr>
      <w:rFonts w:ascii="Symbol" w:hAnsi="Symbol" w:cs="OpenSymbol"/>
    </w:rPr>
  </w:style>
  <w:style w:type="character" w:customStyle="1" w:styleId="WW-DefaultParagraphFont11">
    <w:name w:val="WW-Default Paragraph Font11"/>
    <w:rsid w:val="009C3D12"/>
  </w:style>
  <w:style w:type="character" w:customStyle="1" w:styleId="WW8Num13z1">
    <w:name w:val="WW8Num13z1"/>
    <w:rsid w:val="009C3D12"/>
    <w:rPr>
      <w:rFonts w:eastAsia="Calibri"/>
      <w:lang w:val="el-GR"/>
    </w:rPr>
  </w:style>
  <w:style w:type="character" w:customStyle="1" w:styleId="WW8Num13z2">
    <w:name w:val="WW8Num13z2"/>
    <w:rsid w:val="009C3D12"/>
  </w:style>
  <w:style w:type="character" w:customStyle="1" w:styleId="WW8Num13z3">
    <w:name w:val="WW8Num13z3"/>
    <w:rsid w:val="009C3D12"/>
  </w:style>
  <w:style w:type="character" w:customStyle="1" w:styleId="WW8Num13z4">
    <w:name w:val="WW8Num13z4"/>
    <w:rsid w:val="009C3D12"/>
  </w:style>
  <w:style w:type="character" w:customStyle="1" w:styleId="WW8Num13z5">
    <w:name w:val="WW8Num13z5"/>
    <w:rsid w:val="009C3D12"/>
  </w:style>
  <w:style w:type="character" w:customStyle="1" w:styleId="WW8Num13z6">
    <w:name w:val="WW8Num13z6"/>
    <w:rsid w:val="009C3D12"/>
  </w:style>
  <w:style w:type="character" w:customStyle="1" w:styleId="WW8Num13z7">
    <w:name w:val="WW8Num13z7"/>
    <w:rsid w:val="009C3D12"/>
  </w:style>
  <w:style w:type="character" w:customStyle="1" w:styleId="WW8Num13z8">
    <w:name w:val="WW8Num13z8"/>
    <w:rsid w:val="009C3D12"/>
  </w:style>
  <w:style w:type="character" w:customStyle="1" w:styleId="WW8Num14z0">
    <w:name w:val="WW8Num14z0"/>
    <w:rsid w:val="009C3D12"/>
    <w:rPr>
      <w:rFonts w:ascii="Symbol" w:hAnsi="Symbol" w:cs="OpenSymbol"/>
    </w:rPr>
  </w:style>
  <w:style w:type="character" w:customStyle="1" w:styleId="WW8Num14z1">
    <w:name w:val="WW8Num14z1"/>
    <w:rsid w:val="009C3D12"/>
  </w:style>
  <w:style w:type="character" w:customStyle="1" w:styleId="WW8Num14z2">
    <w:name w:val="WW8Num14z2"/>
    <w:rsid w:val="009C3D12"/>
  </w:style>
  <w:style w:type="character" w:customStyle="1" w:styleId="WW8Num14z3">
    <w:name w:val="WW8Num14z3"/>
    <w:rsid w:val="009C3D12"/>
  </w:style>
  <w:style w:type="character" w:customStyle="1" w:styleId="WW8Num14z4">
    <w:name w:val="WW8Num14z4"/>
    <w:rsid w:val="009C3D12"/>
  </w:style>
  <w:style w:type="character" w:customStyle="1" w:styleId="WW8Num14z5">
    <w:name w:val="WW8Num14z5"/>
    <w:rsid w:val="009C3D12"/>
  </w:style>
  <w:style w:type="character" w:customStyle="1" w:styleId="WW8Num14z6">
    <w:name w:val="WW8Num14z6"/>
    <w:rsid w:val="009C3D12"/>
  </w:style>
  <w:style w:type="character" w:customStyle="1" w:styleId="WW8Num14z7">
    <w:name w:val="WW8Num14z7"/>
    <w:rsid w:val="009C3D12"/>
  </w:style>
  <w:style w:type="character" w:customStyle="1" w:styleId="WW8Num14z8">
    <w:name w:val="WW8Num14z8"/>
    <w:rsid w:val="009C3D12"/>
  </w:style>
  <w:style w:type="character" w:customStyle="1" w:styleId="WW8Num15z0">
    <w:name w:val="WW8Num15z0"/>
    <w:rsid w:val="009C3D12"/>
  </w:style>
  <w:style w:type="character" w:customStyle="1" w:styleId="WW8Num15z1">
    <w:name w:val="WW8Num15z1"/>
    <w:rsid w:val="009C3D12"/>
  </w:style>
  <w:style w:type="character" w:customStyle="1" w:styleId="WW8Num15z2">
    <w:name w:val="WW8Num15z2"/>
    <w:rsid w:val="009C3D12"/>
  </w:style>
  <w:style w:type="character" w:customStyle="1" w:styleId="WW8Num15z3">
    <w:name w:val="WW8Num15z3"/>
    <w:rsid w:val="009C3D12"/>
  </w:style>
  <w:style w:type="character" w:customStyle="1" w:styleId="WW8Num15z4">
    <w:name w:val="WW8Num15z4"/>
    <w:rsid w:val="009C3D12"/>
  </w:style>
  <w:style w:type="character" w:customStyle="1" w:styleId="WW8Num15z5">
    <w:name w:val="WW8Num15z5"/>
    <w:rsid w:val="009C3D12"/>
  </w:style>
  <w:style w:type="character" w:customStyle="1" w:styleId="WW8Num15z6">
    <w:name w:val="WW8Num15z6"/>
    <w:rsid w:val="009C3D12"/>
  </w:style>
  <w:style w:type="character" w:customStyle="1" w:styleId="WW8Num15z7">
    <w:name w:val="WW8Num15z7"/>
    <w:rsid w:val="009C3D12"/>
  </w:style>
  <w:style w:type="character" w:customStyle="1" w:styleId="WW8Num15z8">
    <w:name w:val="WW8Num15z8"/>
    <w:rsid w:val="009C3D12"/>
  </w:style>
  <w:style w:type="character" w:customStyle="1" w:styleId="WW8Num16z0">
    <w:name w:val="WW8Num16z0"/>
    <w:rsid w:val="009C3D12"/>
  </w:style>
  <w:style w:type="character" w:customStyle="1" w:styleId="WW8Num16z1">
    <w:name w:val="WW8Num16z1"/>
    <w:rsid w:val="009C3D12"/>
  </w:style>
  <w:style w:type="character" w:customStyle="1" w:styleId="WW8Num16z2">
    <w:name w:val="WW8Num16z2"/>
    <w:rsid w:val="009C3D12"/>
  </w:style>
  <w:style w:type="character" w:customStyle="1" w:styleId="WW8Num16z3">
    <w:name w:val="WW8Num16z3"/>
    <w:rsid w:val="009C3D12"/>
  </w:style>
  <w:style w:type="character" w:customStyle="1" w:styleId="WW8Num16z4">
    <w:name w:val="WW8Num16z4"/>
    <w:rsid w:val="009C3D12"/>
  </w:style>
  <w:style w:type="character" w:customStyle="1" w:styleId="WW8Num16z5">
    <w:name w:val="WW8Num16z5"/>
    <w:rsid w:val="009C3D12"/>
  </w:style>
  <w:style w:type="character" w:customStyle="1" w:styleId="WW8Num16z6">
    <w:name w:val="WW8Num16z6"/>
    <w:rsid w:val="009C3D12"/>
  </w:style>
  <w:style w:type="character" w:customStyle="1" w:styleId="WW8Num16z7">
    <w:name w:val="WW8Num16z7"/>
    <w:rsid w:val="009C3D12"/>
  </w:style>
  <w:style w:type="character" w:customStyle="1" w:styleId="WW8Num16z8">
    <w:name w:val="WW8Num16z8"/>
    <w:rsid w:val="009C3D12"/>
  </w:style>
  <w:style w:type="character" w:customStyle="1" w:styleId="WW-DefaultParagraphFont111">
    <w:name w:val="WW-Default Paragraph Font111"/>
    <w:rsid w:val="009C3D12"/>
  </w:style>
  <w:style w:type="character" w:customStyle="1" w:styleId="WW-DefaultParagraphFont1111">
    <w:name w:val="WW-Default Paragraph Font1111"/>
    <w:rsid w:val="009C3D12"/>
  </w:style>
  <w:style w:type="character" w:customStyle="1" w:styleId="WW-DefaultParagraphFont11111">
    <w:name w:val="WW-Default Paragraph Font11111"/>
    <w:rsid w:val="009C3D12"/>
  </w:style>
  <w:style w:type="character" w:customStyle="1" w:styleId="WW-DefaultParagraphFont111111">
    <w:name w:val="WW-Default Paragraph Font111111"/>
    <w:rsid w:val="009C3D12"/>
  </w:style>
  <w:style w:type="character" w:customStyle="1" w:styleId="WW-DefaultParagraphFont1111111">
    <w:name w:val="WW-Default Paragraph Font1111111"/>
    <w:rsid w:val="009C3D12"/>
  </w:style>
  <w:style w:type="character" w:customStyle="1" w:styleId="WW8Num17z0">
    <w:name w:val="WW8Num17z0"/>
    <w:rsid w:val="009C3D12"/>
  </w:style>
  <w:style w:type="character" w:customStyle="1" w:styleId="WW8Num17z1">
    <w:name w:val="WW8Num17z1"/>
    <w:rsid w:val="009C3D12"/>
  </w:style>
  <w:style w:type="character" w:customStyle="1" w:styleId="WW8Num17z2">
    <w:name w:val="WW8Num17z2"/>
    <w:rsid w:val="009C3D12"/>
  </w:style>
  <w:style w:type="character" w:customStyle="1" w:styleId="WW8Num17z3">
    <w:name w:val="WW8Num17z3"/>
    <w:rsid w:val="009C3D12"/>
  </w:style>
  <w:style w:type="character" w:customStyle="1" w:styleId="WW8Num17z4">
    <w:name w:val="WW8Num17z4"/>
    <w:rsid w:val="009C3D12"/>
  </w:style>
  <w:style w:type="character" w:customStyle="1" w:styleId="WW8Num17z5">
    <w:name w:val="WW8Num17z5"/>
    <w:rsid w:val="009C3D12"/>
  </w:style>
  <w:style w:type="character" w:customStyle="1" w:styleId="WW8Num17z6">
    <w:name w:val="WW8Num17z6"/>
    <w:rsid w:val="009C3D12"/>
  </w:style>
  <w:style w:type="character" w:customStyle="1" w:styleId="WW8Num17z7">
    <w:name w:val="WW8Num17z7"/>
    <w:rsid w:val="009C3D12"/>
  </w:style>
  <w:style w:type="character" w:customStyle="1" w:styleId="WW8Num17z8">
    <w:name w:val="WW8Num17z8"/>
    <w:rsid w:val="009C3D12"/>
  </w:style>
  <w:style w:type="character" w:customStyle="1" w:styleId="WW8Num18z0">
    <w:name w:val="WW8Num18z0"/>
    <w:rsid w:val="009C3D12"/>
  </w:style>
  <w:style w:type="character" w:customStyle="1" w:styleId="WW8Num18z1">
    <w:name w:val="WW8Num18z1"/>
    <w:rsid w:val="009C3D12"/>
  </w:style>
  <w:style w:type="character" w:customStyle="1" w:styleId="WW8Num18z2">
    <w:name w:val="WW8Num18z2"/>
    <w:rsid w:val="009C3D12"/>
  </w:style>
  <w:style w:type="character" w:customStyle="1" w:styleId="WW8Num18z3">
    <w:name w:val="WW8Num18z3"/>
    <w:rsid w:val="009C3D12"/>
  </w:style>
  <w:style w:type="character" w:customStyle="1" w:styleId="WW8Num18z4">
    <w:name w:val="WW8Num18z4"/>
    <w:rsid w:val="009C3D12"/>
  </w:style>
  <w:style w:type="character" w:customStyle="1" w:styleId="WW8Num18z5">
    <w:name w:val="WW8Num18z5"/>
    <w:rsid w:val="009C3D12"/>
  </w:style>
  <w:style w:type="character" w:customStyle="1" w:styleId="WW8Num18z6">
    <w:name w:val="WW8Num18z6"/>
    <w:rsid w:val="009C3D12"/>
  </w:style>
  <w:style w:type="character" w:customStyle="1" w:styleId="WW8Num18z7">
    <w:name w:val="WW8Num18z7"/>
    <w:rsid w:val="009C3D12"/>
  </w:style>
  <w:style w:type="character" w:customStyle="1" w:styleId="WW8Num18z8">
    <w:name w:val="WW8Num18z8"/>
    <w:rsid w:val="009C3D12"/>
  </w:style>
  <w:style w:type="character" w:customStyle="1" w:styleId="WW8Num3z1">
    <w:name w:val="WW8Num3z1"/>
    <w:rsid w:val="009C3D12"/>
  </w:style>
  <w:style w:type="character" w:customStyle="1" w:styleId="WW8Num3z2">
    <w:name w:val="WW8Num3z2"/>
    <w:rsid w:val="009C3D12"/>
  </w:style>
  <w:style w:type="character" w:customStyle="1" w:styleId="WW8Num3z3">
    <w:name w:val="WW8Num3z3"/>
    <w:rsid w:val="009C3D12"/>
  </w:style>
  <w:style w:type="character" w:customStyle="1" w:styleId="WW8Num3z4">
    <w:name w:val="WW8Num3z4"/>
    <w:rsid w:val="009C3D12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9C3D12"/>
  </w:style>
  <w:style w:type="character" w:customStyle="1" w:styleId="WW8Num3z6">
    <w:name w:val="WW8Num3z6"/>
    <w:rsid w:val="009C3D12"/>
  </w:style>
  <w:style w:type="character" w:customStyle="1" w:styleId="WW8Num3z7">
    <w:name w:val="WW8Num3z7"/>
    <w:rsid w:val="009C3D12"/>
  </w:style>
  <w:style w:type="character" w:customStyle="1" w:styleId="WW8Num3z8">
    <w:name w:val="WW8Num3z8"/>
    <w:rsid w:val="009C3D12"/>
  </w:style>
  <w:style w:type="character" w:customStyle="1" w:styleId="WW-DefaultParagraphFont11111111">
    <w:name w:val="WW-Default Paragraph Font11111111"/>
    <w:rsid w:val="009C3D12"/>
  </w:style>
  <w:style w:type="character" w:customStyle="1" w:styleId="WW-DefaultParagraphFont111111111">
    <w:name w:val="WW-Default Paragraph Font111111111"/>
    <w:rsid w:val="009C3D12"/>
  </w:style>
  <w:style w:type="character" w:customStyle="1" w:styleId="WW-DefaultParagraphFont1111111111">
    <w:name w:val="WW-Default Paragraph Font1111111111"/>
    <w:rsid w:val="009C3D12"/>
  </w:style>
  <w:style w:type="character" w:customStyle="1" w:styleId="WW-DefaultParagraphFont11111111111">
    <w:name w:val="WW-Default Paragraph Font11111111111"/>
    <w:rsid w:val="009C3D12"/>
  </w:style>
  <w:style w:type="character" w:customStyle="1" w:styleId="23">
    <w:name w:val="Προεπιλεγμένη γραμματοσειρά2"/>
    <w:rsid w:val="009C3D12"/>
  </w:style>
  <w:style w:type="character" w:customStyle="1" w:styleId="WW8Num19z0">
    <w:name w:val="WW8Num19z0"/>
    <w:rsid w:val="009C3D12"/>
    <w:rPr>
      <w:rFonts w:ascii="Calibri" w:hAnsi="Calibri" w:cs="Calibri"/>
    </w:rPr>
  </w:style>
  <w:style w:type="character" w:customStyle="1" w:styleId="WW8Num19z1">
    <w:name w:val="WW8Num19z1"/>
    <w:rsid w:val="009C3D12"/>
  </w:style>
  <w:style w:type="character" w:customStyle="1" w:styleId="WW8Num20z0">
    <w:name w:val="WW8Num20z0"/>
    <w:rsid w:val="009C3D12"/>
    <w:rPr>
      <w:rFonts w:ascii="Calibri" w:eastAsia="Calibri" w:hAnsi="Calibri" w:cs="Times New Roman"/>
    </w:rPr>
  </w:style>
  <w:style w:type="character" w:customStyle="1" w:styleId="WW8Num20z1">
    <w:name w:val="WW8Num20z1"/>
    <w:rsid w:val="009C3D12"/>
    <w:rPr>
      <w:rFonts w:ascii="Courier New" w:hAnsi="Courier New" w:cs="Courier New"/>
    </w:rPr>
  </w:style>
  <w:style w:type="character" w:customStyle="1" w:styleId="WW8Num20z2">
    <w:name w:val="WW8Num20z2"/>
    <w:rsid w:val="009C3D12"/>
    <w:rPr>
      <w:rFonts w:ascii="Wingdings" w:hAnsi="Wingdings" w:cs="Wingdings"/>
    </w:rPr>
  </w:style>
  <w:style w:type="character" w:customStyle="1" w:styleId="WW8Num20z3">
    <w:name w:val="WW8Num20z3"/>
    <w:rsid w:val="009C3D12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9C3D12"/>
  </w:style>
  <w:style w:type="character" w:customStyle="1" w:styleId="WW8Num19z2">
    <w:name w:val="WW8Num19z2"/>
    <w:rsid w:val="009C3D12"/>
  </w:style>
  <w:style w:type="character" w:customStyle="1" w:styleId="WW8Num19z3">
    <w:name w:val="WW8Num19z3"/>
    <w:rsid w:val="009C3D12"/>
  </w:style>
  <w:style w:type="character" w:customStyle="1" w:styleId="WW8Num19z4">
    <w:name w:val="WW8Num19z4"/>
    <w:rsid w:val="009C3D12"/>
  </w:style>
  <w:style w:type="character" w:customStyle="1" w:styleId="WW8Num19z5">
    <w:name w:val="WW8Num19z5"/>
    <w:rsid w:val="009C3D12"/>
  </w:style>
  <w:style w:type="character" w:customStyle="1" w:styleId="WW8Num19z6">
    <w:name w:val="WW8Num19z6"/>
    <w:rsid w:val="009C3D12"/>
  </w:style>
  <w:style w:type="character" w:customStyle="1" w:styleId="WW8Num19z7">
    <w:name w:val="WW8Num19z7"/>
    <w:rsid w:val="009C3D12"/>
  </w:style>
  <w:style w:type="character" w:customStyle="1" w:styleId="WW8Num19z8">
    <w:name w:val="WW8Num19z8"/>
    <w:rsid w:val="009C3D12"/>
  </w:style>
  <w:style w:type="character" w:customStyle="1" w:styleId="WW8Num20z4">
    <w:name w:val="WW8Num20z4"/>
    <w:rsid w:val="009C3D12"/>
  </w:style>
  <w:style w:type="character" w:customStyle="1" w:styleId="WW8Num20z5">
    <w:name w:val="WW8Num20z5"/>
    <w:rsid w:val="009C3D12"/>
  </w:style>
  <w:style w:type="character" w:customStyle="1" w:styleId="WW8Num20z6">
    <w:name w:val="WW8Num20z6"/>
    <w:rsid w:val="009C3D12"/>
  </w:style>
  <w:style w:type="character" w:customStyle="1" w:styleId="WW8Num20z7">
    <w:name w:val="WW8Num20z7"/>
    <w:rsid w:val="009C3D12"/>
  </w:style>
  <w:style w:type="character" w:customStyle="1" w:styleId="WW8Num20z8">
    <w:name w:val="WW8Num20z8"/>
    <w:rsid w:val="009C3D12"/>
  </w:style>
  <w:style w:type="character" w:customStyle="1" w:styleId="WW-DefaultParagraphFont1111111111111">
    <w:name w:val="WW-Default Paragraph Font1111111111111"/>
    <w:rsid w:val="009C3D12"/>
  </w:style>
  <w:style w:type="character" w:customStyle="1" w:styleId="WW-DefaultParagraphFont11111111111111">
    <w:name w:val="WW-Default Paragraph Font11111111111111"/>
    <w:rsid w:val="009C3D12"/>
  </w:style>
  <w:style w:type="character" w:customStyle="1" w:styleId="WW8Num21z0">
    <w:name w:val="WW8Num21z0"/>
    <w:rsid w:val="009C3D12"/>
    <w:rPr>
      <w:rFonts w:ascii="Calibri" w:eastAsia="Times New Roman" w:hAnsi="Calibri" w:cs="Calibri"/>
    </w:rPr>
  </w:style>
  <w:style w:type="character" w:customStyle="1" w:styleId="WW8Num21z1">
    <w:name w:val="WW8Num21z1"/>
    <w:rsid w:val="009C3D12"/>
    <w:rPr>
      <w:rFonts w:ascii="Courier New" w:hAnsi="Courier New" w:cs="Courier New"/>
    </w:rPr>
  </w:style>
  <w:style w:type="character" w:customStyle="1" w:styleId="WW8Num21z2">
    <w:name w:val="WW8Num21z2"/>
    <w:rsid w:val="009C3D12"/>
    <w:rPr>
      <w:rFonts w:ascii="Wingdings" w:hAnsi="Wingdings" w:cs="Wingdings"/>
    </w:rPr>
  </w:style>
  <w:style w:type="character" w:customStyle="1" w:styleId="WW8Num21z3">
    <w:name w:val="WW8Num21z3"/>
    <w:rsid w:val="009C3D12"/>
    <w:rPr>
      <w:rFonts w:ascii="Symbol" w:hAnsi="Symbol" w:cs="Symbol"/>
    </w:rPr>
  </w:style>
  <w:style w:type="character" w:customStyle="1" w:styleId="WW8Num22z0">
    <w:name w:val="WW8Num22z0"/>
    <w:rsid w:val="009C3D12"/>
    <w:rPr>
      <w:rFonts w:ascii="Symbol" w:hAnsi="Symbol" w:cs="Symbol"/>
    </w:rPr>
  </w:style>
  <w:style w:type="character" w:customStyle="1" w:styleId="WW8Num22z1">
    <w:name w:val="WW8Num22z1"/>
    <w:rsid w:val="009C3D12"/>
    <w:rPr>
      <w:rFonts w:ascii="Courier New" w:hAnsi="Courier New" w:cs="Courier New"/>
    </w:rPr>
  </w:style>
  <w:style w:type="character" w:customStyle="1" w:styleId="WW8Num22z2">
    <w:name w:val="WW8Num22z2"/>
    <w:rsid w:val="009C3D12"/>
    <w:rPr>
      <w:rFonts w:ascii="Wingdings" w:hAnsi="Wingdings" w:cs="Wingdings"/>
    </w:rPr>
  </w:style>
  <w:style w:type="character" w:customStyle="1" w:styleId="WW8Num23z0">
    <w:name w:val="WW8Num23z0"/>
    <w:rsid w:val="009C3D12"/>
    <w:rPr>
      <w:rFonts w:ascii="Calibri" w:eastAsia="Times New Roman" w:hAnsi="Calibri" w:cs="Calibri"/>
    </w:rPr>
  </w:style>
  <w:style w:type="character" w:customStyle="1" w:styleId="WW8Num23z1">
    <w:name w:val="WW8Num23z1"/>
    <w:rsid w:val="009C3D12"/>
    <w:rPr>
      <w:rFonts w:ascii="Courier New" w:hAnsi="Courier New" w:cs="Courier New"/>
    </w:rPr>
  </w:style>
  <w:style w:type="character" w:customStyle="1" w:styleId="WW8Num23z2">
    <w:name w:val="WW8Num23z2"/>
    <w:rsid w:val="009C3D12"/>
    <w:rPr>
      <w:rFonts w:ascii="Wingdings" w:hAnsi="Wingdings" w:cs="Wingdings"/>
    </w:rPr>
  </w:style>
  <w:style w:type="character" w:customStyle="1" w:styleId="WW8Num23z3">
    <w:name w:val="WW8Num23z3"/>
    <w:rsid w:val="009C3D12"/>
    <w:rPr>
      <w:rFonts w:ascii="Symbol" w:hAnsi="Symbol" w:cs="Symbol"/>
    </w:rPr>
  </w:style>
  <w:style w:type="character" w:customStyle="1" w:styleId="WW8Num24z0">
    <w:name w:val="WW8Num24z0"/>
    <w:rsid w:val="009C3D12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C3D12"/>
    <w:rPr>
      <w:rFonts w:ascii="Courier New" w:hAnsi="Courier New" w:cs="Courier New"/>
    </w:rPr>
  </w:style>
  <w:style w:type="character" w:customStyle="1" w:styleId="WW8Num24z2">
    <w:name w:val="WW8Num24z2"/>
    <w:rsid w:val="009C3D12"/>
    <w:rPr>
      <w:rFonts w:ascii="Wingdings" w:hAnsi="Wingdings" w:cs="Wingdings"/>
    </w:rPr>
  </w:style>
  <w:style w:type="character" w:customStyle="1" w:styleId="WW8Num25z0">
    <w:name w:val="WW8Num25z0"/>
    <w:rsid w:val="009C3D12"/>
    <w:rPr>
      <w:rFonts w:ascii="Symbol" w:hAnsi="Symbol" w:cs="Symbol"/>
    </w:rPr>
  </w:style>
  <w:style w:type="character" w:customStyle="1" w:styleId="WW8Num25z1">
    <w:name w:val="WW8Num25z1"/>
    <w:rsid w:val="009C3D12"/>
    <w:rPr>
      <w:rFonts w:ascii="Courier New" w:hAnsi="Courier New" w:cs="Courier New"/>
    </w:rPr>
  </w:style>
  <w:style w:type="character" w:customStyle="1" w:styleId="WW8Num25z2">
    <w:name w:val="WW8Num25z2"/>
    <w:rsid w:val="009C3D12"/>
    <w:rPr>
      <w:rFonts w:ascii="Wingdings" w:hAnsi="Wingdings" w:cs="Wingdings"/>
    </w:rPr>
  </w:style>
  <w:style w:type="character" w:customStyle="1" w:styleId="WW8Num26z0">
    <w:name w:val="WW8Num26z0"/>
    <w:rsid w:val="009C3D12"/>
    <w:rPr>
      <w:rFonts w:ascii="Symbol" w:hAnsi="Symbol" w:cs="Symbol"/>
    </w:rPr>
  </w:style>
  <w:style w:type="character" w:customStyle="1" w:styleId="WW8Num26z1">
    <w:name w:val="WW8Num26z1"/>
    <w:rsid w:val="009C3D12"/>
    <w:rPr>
      <w:rFonts w:ascii="Courier New" w:hAnsi="Courier New" w:cs="Courier New"/>
    </w:rPr>
  </w:style>
  <w:style w:type="character" w:customStyle="1" w:styleId="WW8Num26z2">
    <w:name w:val="WW8Num26z2"/>
    <w:rsid w:val="009C3D12"/>
    <w:rPr>
      <w:rFonts w:ascii="Wingdings" w:hAnsi="Wingdings" w:cs="Wingdings"/>
    </w:rPr>
  </w:style>
  <w:style w:type="character" w:customStyle="1" w:styleId="WW8Num27z0">
    <w:name w:val="WW8Num27z0"/>
    <w:rsid w:val="009C3D12"/>
    <w:rPr>
      <w:rFonts w:ascii="Calibri" w:eastAsia="Times New Roman" w:hAnsi="Calibri" w:cs="Calibri"/>
    </w:rPr>
  </w:style>
  <w:style w:type="character" w:customStyle="1" w:styleId="WW8Num27z1">
    <w:name w:val="WW8Num27z1"/>
    <w:rsid w:val="009C3D12"/>
    <w:rPr>
      <w:rFonts w:ascii="Courier New" w:hAnsi="Courier New" w:cs="Courier New"/>
    </w:rPr>
  </w:style>
  <w:style w:type="character" w:customStyle="1" w:styleId="WW8Num27z2">
    <w:name w:val="WW8Num27z2"/>
    <w:rsid w:val="009C3D12"/>
    <w:rPr>
      <w:rFonts w:ascii="Wingdings" w:hAnsi="Wingdings" w:cs="Wingdings"/>
    </w:rPr>
  </w:style>
  <w:style w:type="character" w:customStyle="1" w:styleId="WW8Num27z3">
    <w:name w:val="WW8Num27z3"/>
    <w:rsid w:val="009C3D12"/>
    <w:rPr>
      <w:rFonts w:ascii="Symbol" w:hAnsi="Symbol" w:cs="Symbol"/>
    </w:rPr>
  </w:style>
  <w:style w:type="character" w:customStyle="1" w:styleId="WW8Num28z0">
    <w:name w:val="WW8Num28z0"/>
    <w:rsid w:val="009C3D12"/>
    <w:rPr>
      <w:rFonts w:ascii="Symbol" w:hAnsi="Symbol" w:cs="Symbol"/>
    </w:rPr>
  </w:style>
  <w:style w:type="character" w:customStyle="1" w:styleId="WW8Num28z1">
    <w:name w:val="WW8Num28z1"/>
    <w:rsid w:val="009C3D12"/>
    <w:rPr>
      <w:rFonts w:ascii="Courier New" w:hAnsi="Courier New" w:cs="Courier New"/>
    </w:rPr>
  </w:style>
  <w:style w:type="character" w:customStyle="1" w:styleId="WW8Num28z2">
    <w:name w:val="WW8Num28z2"/>
    <w:rsid w:val="009C3D12"/>
    <w:rPr>
      <w:rFonts w:ascii="Wingdings" w:hAnsi="Wingdings" w:cs="Wingdings"/>
    </w:rPr>
  </w:style>
  <w:style w:type="character" w:customStyle="1" w:styleId="WW8Num29z0">
    <w:name w:val="WW8Num29z0"/>
    <w:rsid w:val="009C3D12"/>
    <w:rPr>
      <w:rFonts w:ascii="Calibri" w:eastAsia="Times New Roman" w:hAnsi="Calibri" w:cs="Calibri"/>
    </w:rPr>
  </w:style>
  <w:style w:type="character" w:customStyle="1" w:styleId="WW8Num29z1">
    <w:name w:val="WW8Num29z1"/>
    <w:rsid w:val="009C3D12"/>
    <w:rPr>
      <w:rFonts w:ascii="Courier New" w:hAnsi="Courier New" w:cs="Courier New"/>
    </w:rPr>
  </w:style>
  <w:style w:type="character" w:customStyle="1" w:styleId="WW8Num29z2">
    <w:name w:val="WW8Num29z2"/>
    <w:rsid w:val="009C3D12"/>
    <w:rPr>
      <w:rFonts w:ascii="Wingdings" w:hAnsi="Wingdings" w:cs="Wingdings"/>
    </w:rPr>
  </w:style>
  <w:style w:type="character" w:customStyle="1" w:styleId="WW8Num29z3">
    <w:name w:val="WW8Num29z3"/>
    <w:rsid w:val="009C3D12"/>
    <w:rPr>
      <w:rFonts w:ascii="Symbol" w:hAnsi="Symbol" w:cs="Symbol"/>
    </w:rPr>
  </w:style>
  <w:style w:type="character" w:customStyle="1" w:styleId="WW8Num30z0">
    <w:name w:val="WW8Num30z0"/>
    <w:rsid w:val="009C3D12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9C3D12"/>
    <w:rPr>
      <w:rFonts w:ascii="Courier New" w:hAnsi="Courier New" w:cs="Courier New"/>
    </w:rPr>
  </w:style>
  <w:style w:type="character" w:customStyle="1" w:styleId="WW8Num30z2">
    <w:name w:val="WW8Num30z2"/>
    <w:rsid w:val="009C3D12"/>
    <w:rPr>
      <w:rFonts w:ascii="Wingdings" w:hAnsi="Wingdings" w:cs="Wingdings"/>
    </w:rPr>
  </w:style>
  <w:style w:type="character" w:customStyle="1" w:styleId="WW8Num31z0">
    <w:name w:val="WW8Num31z0"/>
    <w:rsid w:val="009C3D12"/>
    <w:rPr>
      <w:rFonts w:cs="Times New Roman"/>
    </w:rPr>
  </w:style>
  <w:style w:type="character" w:customStyle="1" w:styleId="WW8Num32z0">
    <w:name w:val="WW8Num32z0"/>
    <w:rsid w:val="009C3D12"/>
  </w:style>
  <w:style w:type="character" w:customStyle="1" w:styleId="WW8Num32z1">
    <w:name w:val="WW8Num32z1"/>
    <w:rsid w:val="009C3D12"/>
  </w:style>
  <w:style w:type="character" w:customStyle="1" w:styleId="WW8Num32z2">
    <w:name w:val="WW8Num32z2"/>
    <w:rsid w:val="009C3D12"/>
  </w:style>
  <w:style w:type="character" w:customStyle="1" w:styleId="WW8Num32z3">
    <w:name w:val="WW8Num32z3"/>
    <w:rsid w:val="009C3D12"/>
  </w:style>
  <w:style w:type="character" w:customStyle="1" w:styleId="WW8Num32z4">
    <w:name w:val="WW8Num32z4"/>
    <w:rsid w:val="009C3D12"/>
  </w:style>
  <w:style w:type="character" w:customStyle="1" w:styleId="WW8Num32z5">
    <w:name w:val="WW8Num32z5"/>
    <w:rsid w:val="009C3D12"/>
  </w:style>
  <w:style w:type="character" w:customStyle="1" w:styleId="WW8Num32z6">
    <w:name w:val="WW8Num32z6"/>
    <w:rsid w:val="009C3D12"/>
  </w:style>
  <w:style w:type="character" w:customStyle="1" w:styleId="WW8Num32z7">
    <w:name w:val="WW8Num32z7"/>
    <w:rsid w:val="009C3D12"/>
  </w:style>
  <w:style w:type="character" w:customStyle="1" w:styleId="WW8Num32z8">
    <w:name w:val="WW8Num32z8"/>
    <w:rsid w:val="009C3D12"/>
  </w:style>
  <w:style w:type="character" w:customStyle="1" w:styleId="WW8Num33z0">
    <w:name w:val="WW8Num33z0"/>
    <w:rsid w:val="009C3D12"/>
    <w:rPr>
      <w:rFonts w:ascii="Symbol" w:eastAsia="Calibri" w:hAnsi="Symbol" w:cs="Symbol"/>
    </w:rPr>
  </w:style>
  <w:style w:type="character" w:customStyle="1" w:styleId="WW8Num33z1">
    <w:name w:val="WW8Num33z1"/>
    <w:rsid w:val="009C3D12"/>
    <w:rPr>
      <w:rFonts w:ascii="Courier New" w:hAnsi="Courier New" w:cs="Courier New"/>
    </w:rPr>
  </w:style>
  <w:style w:type="character" w:customStyle="1" w:styleId="WW8Num33z2">
    <w:name w:val="WW8Num33z2"/>
    <w:rsid w:val="009C3D12"/>
    <w:rPr>
      <w:rFonts w:ascii="Wingdings" w:hAnsi="Wingdings" w:cs="Wingdings"/>
    </w:rPr>
  </w:style>
  <w:style w:type="character" w:customStyle="1" w:styleId="WW8Num34z0">
    <w:name w:val="WW8Num34z0"/>
    <w:rsid w:val="009C3D12"/>
    <w:rPr>
      <w:rFonts w:ascii="Symbol" w:hAnsi="Symbol" w:cs="Symbol"/>
    </w:rPr>
  </w:style>
  <w:style w:type="character" w:customStyle="1" w:styleId="WW8Num34z1">
    <w:name w:val="WW8Num34z1"/>
    <w:rsid w:val="009C3D12"/>
    <w:rPr>
      <w:rFonts w:ascii="Courier New" w:hAnsi="Courier New" w:cs="Courier New"/>
    </w:rPr>
  </w:style>
  <w:style w:type="character" w:customStyle="1" w:styleId="WW8Num34z2">
    <w:name w:val="WW8Num34z2"/>
    <w:rsid w:val="009C3D12"/>
    <w:rPr>
      <w:rFonts w:ascii="Wingdings" w:hAnsi="Wingdings" w:cs="Wingdings"/>
    </w:rPr>
  </w:style>
  <w:style w:type="character" w:customStyle="1" w:styleId="WW8Num35z0">
    <w:name w:val="WW8Num35z0"/>
    <w:rsid w:val="009C3D12"/>
    <w:rPr>
      <w:rFonts w:ascii="Calibri" w:eastAsia="Times New Roman" w:hAnsi="Calibri" w:cs="Calibri"/>
    </w:rPr>
  </w:style>
  <w:style w:type="character" w:customStyle="1" w:styleId="WW8Num35z1">
    <w:name w:val="WW8Num35z1"/>
    <w:rsid w:val="009C3D12"/>
    <w:rPr>
      <w:rFonts w:ascii="Courier New" w:hAnsi="Courier New" w:cs="Courier New"/>
    </w:rPr>
  </w:style>
  <w:style w:type="character" w:customStyle="1" w:styleId="WW8Num35z2">
    <w:name w:val="WW8Num35z2"/>
    <w:rsid w:val="009C3D12"/>
    <w:rPr>
      <w:rFonts w:ascii="Wingdings" w:hAnsi="Wingdings" w:cs="Wingdings"/>
    </w:rPr>
  </w:style>
  <w:style w:type="character" w:customStyle="1" w:styleId="WW8Num35z3">
    <w:name w:val="WW8Num35z3"/>
    <w:rsid w:val="009C3D12"/>
    <w:rPr>
      <w:rFonts w:ascii="Symbol" w:hAnsi="Symbol" w:cs="Symbol"/>
    </w:rPr>
  </w:style>
  <w:style w:type="character" w:customStyle="1" w:styleId="WW8Num36z0">
    <w:name w:val="WW8Num36z0"/>
    <w:rsid w:val="009C3D12"/>
    <w:rPr>
      <w:lang w:val="el-GR"/>
    </w:rPr>
  </w:style>
  <w:style w:type="character" w:customStyle="1" w:styleId="WW8Num36z1">
    <w:name w:val="WW8Num36z1"/>
    <w:rsid w:val="009C3D12"/>
  </w:style>
  <w:style w:type="character" w:customStyle="1" w:styleId="WW8Num36z2">
    <w:name w:val="WW8Num36z2"/>
    <w:rsid w:val="009C3D12"/>
  </w:style>
  <w:style w:type="character" w:customStyle="1" w:styleId="WW8Num36z3">
    <w:name w:val="WW8Num36z3"/>
    <w:rsid w:val="009C3D12"/>
  </w:style>
  <w:style w:type="character" w:customStyle="1" w:styleId="WW8Num36z4">
    <w:name w:val="WW8Num36z4"/>
    <w:rsid w:val="009C3D12"/>
  </w:style>
  <w:style w:type="character" w:customStyle="1" w:styleId="WW8Num36z5">
    <w:name w:val="WW8Num36z5"/>
    <w:rsid w:val="009C3D12"/>
  </w:style>
  <w:style w:type="character" w:customStyle="1" w:styleId="WW8Num36z6">
    <w:name w:val="WW8Num36z6"/>
    <w:rsid w:val="009C3D12"/>
  </w:style>
  <w:style w:type="character" w:customStyle="1" w:styleId="WW8Num36z7">
    <w:name w:val="WW8Num36z7"/>
    <w:rsid w:val="009C3D12"/>
  </w:style>
  <w:style w:type="character" w:customStyle="1" w:styleId="WW8Num36z8">
    <w:name w:val="WW8Num36z8"/>
    <w:rsid w:val="009C3D12"/>
  </w:style>
  <w:style w:type="character" w:customStyle="1" w:styleId="WW8Num37z0">
    <w:name w:val="WW8Num37z0"/>
    <w:rsid w:val="009C3D12"/>
    <w:rPr>
      <w:rFonts w:ascii="Calibri" w:eastAsia="Times New Roman" w:hAnsi="Calibri" w:cs="Calibri"/>
    </w:rPr>
  </w:style>
  <w:style w:type="character" w:customStyle="1" w:styleId="WW8Num37z1">
    <w:name w:val="WW8Num37z1"/>
    <w:rsid w:val="009C3D12"/>
    <w:rPr>
      <w:rFonts w:ascii="Courier New" w:hAnsi="Courier New" w:cs="Courier New"/>
    </w:rPr>
  </w:style>
  <w:style w:type="character" w:customStyle="1" w:styleId="WW8Num37z2">
    <w:name w:val="WW8Num37z2"/>
    <w:rsid w:val="009C3D12"/>
    <w:rPr>
      <w:rFonts w:ascii="Wingdings" w:hAnsi="Wingdings" w:cs="Wingdings"/>
    </w:rPr>
  </w:style>
  <w:style w:type="character" w:customStyle="1" w:styleId="WW8Num37z3">
    <w:name w:val="WW8Num37z3"/>
    <w:rsid w:val="009C3D12"/>
    <w:rPr>
      <w:rFonts w:ascii="Symbol" w:hAnsi="Symbol" w:cs="Symbol"/>
    </w:rPr>
  </w:style>
  <w:style w:type="character" w:customStyle="1" w:styleId="WW8Num38z0">
    <w:name w:val="WW8Num38z0"/>
    <w:rsid w:val="009C3D12"/>
  </w:style>
  <w:style w:type="character" w:customStyle="1" w:styleId="WW8Num38z1">
    <w:name w:val="WW8Num38z1"/>
    <w:rsid w:val="009C3D12"/>
  </w:style>
  <w:style w:type="character" w:customStyle="1" w:styleId="WW8Num38z2">
    <w:name w:val="WW8Num38z2"/>
    <w:rsid w:val="009C3D12"/>
  </w:style>
  <w:style w:type="character" w:customStyle="1" w:styleId="WW8Num38z3">
    <w:name w:val="WW8Num38z3"/>
    <w:rsid w:val="009C3D12"/>
  </w:style>
  <w:style w:type="character" w:customStyle="1" w:styleId="WW8Num38z4">
    <w:name w:val="WW8Num38z4"/>
    <w:rsid w:val="009C3D12"/>
  </w:style>
  <w:style w:type="character" w:customStyle="1" w:styleId="WW8Num38z5">
    <w:name w:val="WW8Num38z5"/>
    <w:rsid w:val="009C3D12"/>
  </w:style>
  <w:style w:type="character" w:customStyle="1" w:styleId="WW8Num38z6">
    <w:name w:val="WW8Num38z6"/>
    <w:rsid w:val="009C3D12"/>
  </w:style>
  <w:style w:type="character" w:customStyle="1" w:styleId="WW8Num38z7">
    <w:name w:val="WW8Num38z7"/>
    <w:rsid w:val="009C3D12"/>
  </w:style>
  <w:style w:type="character" w:customStyle="1" w:styleId="WW8Num38z8">
    <w:name w:val="WW8Num38z8"/>
    <w:rsid w:val="009C3D12"/>
  </w:style>
  <w:style w:type="character" w:customStyle="1" w:styleId="WW-DefaultParagraphFont111111111111111">
    <w:name w:val="WW-Default Paragraph Font111111111111111"/>
    <w:rsid w:val="009C3D12"/>
  </w:style>
  <w:style w:type="character" w:customStyle="1" w:styleId="WW8Num4z1">
    <w:name w:val="WW8Num4z1"/>
    <w:rsid w:val="009C3D12"/>
    <w:rPr>
      <w:rFonts w:cs="Times New Roman"/>
    </w:rPr>
  </w:style>
  <w:style w:type="character" w:customStyle="1" w:styleId="WW8Num5z1">
    <w:name w:val="WW8Num5z1"/>
    <w:rsid w:val="009C3D12"/>
    <w:rPr>
      <w:rFonts w:cs="Times New Roman"/>
    </w:rPr>
  </w:style>
  <w:style w:type="character" w:customStyle="1" w:styleId="WW8Num6z1">
    <w:name w:val="WW8Num6z1"/>
    <w:rsid w:val="009C3D1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9C3D12"/>
  </w:style>
  <w:style w:type="character" w:customStyle="1" w:styleId="WW8Num29z5">
    <w:name w:val="WW8Num29z5"/>
    <w:rsid w:val="009C3D12"/>
  </w:style>
  <w:style w:type="character" w:customStyle="1" w:styleId="WW8Num29z6">
    <w:name w:val="WW8Num29z6"/>
    <w:rsid w:val="009C3D12"/>
  </w:style>
  <w:style w:type="character" w:customStyle="1" w:styleId="WW8Num29z7">
    <w:name w:val="WW8Num29z7"/>
    <w:rsid w:val="009C3D12"/>
  </w:style>
  <w:style w:type="character" w:customStyle="1" w:styleId="WW8Num29z8">
    <w:name w:val="WW8Num29z8"/>
    <w:rsid w:val="009C3D12"/>
  </w:style>
  <w:style w:type="character" w:customStyle="1" w:styleId="WW8Num30z3">
    <w:name w:val="WW8Num30z3"/>
    <w:rsid w:val="009C3D12"/>
    <w:rPr>
      <w:rFonts w:ascii="Symbol" w:hAnsi="Symbol" w:cs="Symbol"/>
    </w:rPr>
  </w:style>
  <w:style w:type="character" w:customStyle="1" w:styleId="WW8Num31z1">
    <w:name w:val="WW8Num31z1"/>
    <w:rsid w:val="009C3D12"/>
  </w:style>
  <w:style w:type="character" w:customStyle="1" w:styleId="WW8Num31z2">
    <w:name w:val="WW8Num31z2"/>
    <w:rsid w:val="009C3D12"/>
  </w:style>
  <w:style w:type="character" w:customStyle="1" w:styleId="WW8Num31z3">
    <w:name w:val="WW8Num31z3"/>
    <w:rsid w:val="009C3D12"/>
  </w:style>
  <w:style w:type="character" w:customStyle="1" w:styleId="WW8Num31z4">
    <w:name w:val="WW8Num31z4"/>
    <w:rsid w:val="009C3D12"/>
  </w:style>
  <w:style w:type="character" w:customStyle="1" w:styleId="WW8Num31z5">
    <w:name w:val="WW8Num31z5"/>
    <w:rsid w:val="009C3D12"/>
  </w:style>
  <w:style w:type="character" w:customStyle="1" w:styleId="WW8Num31z6">
    <w:name w:val="WW8Num31z6"/>
    <w:rsid w:val="009C3D12"/>
  </w:style>
  <w:style w:type="character" w:customStyle="1" w:styleId="WW8Num31z7">
    <w:name w:val="WW8Num31z7"/>
    <w:rsid w:val="009C3D12"/>
  </w:style>
  <w:style w:type="character" w:customStyle="1" w:styleId="WW8Num31z8">
    <w:name w:val="WW8Num31z8"/>
    <w:rsid w:val="009C3D12"/>
  </w:style>
  <w:style w:type="character" w:customStyle="1" w:styleId="WW8Num39z0">
    <w:name w:val="WW8Num39z0"/>
    <w:rsid w:val="009C3D12"/>
    <w:rPr>
      <w:rFonts w:ascii="Calibri" w:eastAsia="Times New Roman" w:hAnsi="Calibri" w:cs="Calibri"/>
    </w:rPr>
  </w:style>
  <w:style w:type="character" w:customStyle="1" w:styleId="WW8Num39z1">
    <w:name w:val="WW8Num39z1"/>
    <w:rsid w:val="009C3D12"/>
    <w:rPr>
      <w:rFonts w:ascii="Courier New" w:hAnsi="Courier New" w:cs="Courier New"/>
    </w:rPr>
  </w:style>
  <w:style w:type="character" w:customStyle="1" w:styleId="WW8Num39z2">
    <w:name w:val="WW8Num39z2"/>
    <w:rsid w:val="009C3D12"/>
    <w:rPr>
      <w:rFonts w:ascii="Wingdings" w:hAnsi="Wingdings" w:cs="Wingdings"/>
    </w:rPr>
  </w:style>
  <w:style w:type="character" w:customStyle="1" w:styleId="WW8Num39z3">
    <w:name w:val="WW8Num39z3"/>
    <w:rsid w:val="009C3D12"/>
    <w:rPr>
      <w:rFonts w:ascii="Symbol" w:hAnsi="Symbol" w:cs="Symbol"/>
    </w:rPr>
  </w:style>
  <w:style w:type="character" w:customStyle="1" w:styleId="WW8Num40z0">
    <w:name w:val="WW8Num40z0"/>
    <w:rsid w:val="009C3D12"/>
    <w:rPr>
      <w:rFonts w:ascii="Symbol" w:hAnsi="Symbol" w:cs="Symbol"/>
    </w:rPr>
  </w:style>
  <w:style w:type="character" w:customStyle="1" w:styleId="WW8Num40z1">
    <w:name w:val="WW8Num40z1"/>
    <w:rsid w:val="009C3D12"/>
    <w:rPr>
      <w:rFonts w:ascii="Courier New" w:hAnsi="Courier New" w:cs="Courier New"/>
    </w:rPr>
  </w:style>
  <w:style w:type="character" w:customStyle="1" w:styleId="WW8Num40z2">
    <w:name w:val="WW8Num40z2"/>
    <w:rsid w:val="009C3D12"/>
    <w:rPr>
      <w:rFonts w:ascii="Wingdings" w:hAnsi="Wingdings" w:cs="Wingdings"/>
    </w:rPr>
  </w:style>
  <w:style w:type="character" w:customStyle="1" w:styleId="WW8Num41z0">
    <w:name w:val="WW8Num41z0"/>
    <w:rsid w:val="009C3D12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9C3D12"/>
    <w:rPr>
      <w:rFonts w:cs="Times New Roman"/>
    </w:rPr>
  </w:style>
  <w:style w:type="character" w:customStyle="1" w:styleId="WW8Num41z2">
    <w:name w:val="WW8Num41z2"/>
    <w:rsid w:val="009C3D12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9C3D12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9C3D12"/>
  </w:style>
  <w:style w:type="character" w:customStyle="1" w:styleId="Heading1Char">
    <w:name w:val="Heading 1 Char"/>
    <w:rsid w:val="009C3D12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9C3D12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9C3D1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9C3D12"/>
    <w:rPr>
      <w:sz w:val="24"/>
      <w:szCs w:val="24"/>
      <w:lang w:val="en-GB"/>
    </w:rPr>
  </w:style>
  <w:style w:type="character" w:customStyle="1" w:styleId="FooterChar">
    <w:name w:val="Footer Char"/>
    <w:rsid w:val="009C3D12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9C3D12"/>
    <w:rPr>
      <w:sz w:val="16"/>
    </w:rPr>
  </w:style>
  <w:style w:type="character" w:customStyle="1" w:styleId="HeaderChar">
    <w:name w:val="Header Char"/>
    <w:rsid w:val="009C3D12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9C3D12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9C3D12"/>
    <w:rPr>
      <w:rFonts w:cs="Times New Roman"/>
      <w:lang w:val="en-GB"/>
    </w:rPr>
  </w:style>
  <w:style w:type="character" w:customStyle="1" w:styleId="CommentSubjectChar">
    <w:name w:val="Comment Subject Char"/>
    <w:rsid w:val="009C3D12"/>
    <w:rPr>
      <w:rFonts w:cs="Times New Roman"/>
      <w:b/>
      <w:bCs/>
      <w:lang w:val="en-GB"/>
    </w:rPr>
  </w:style>
  <w:style w:type="character" w:customStyle="1" w:styleId="BodyTextChar">
    <w:name w:val="Body Text Char"/>
    <w:rsid w:val="009C3D12"/>
    <w:rPr>
      <w:rFonts w:cs="Times New Roman"/>
      <w:sz w:val="24"/>
      <w:szCs w:val="24"/>
      <w:lang w:val="en-GB"/>
    </w:rPr>
  </w:style>
  <w:style w:type="character" w:customStyle="1" w:styleId="14">
    <w:name w:val="Κείμενο κράτησης θέσης1"/>
    <w:rsid w:val="009C3D12"/>
    <w:rPr>
      <w:rFonts w:cs="Times New Roman"/>
      <w:color w:val="808080"/>
    </w:rPr>
  </w:style>
  <w:style w:type="character" w:customStyle="1" w:styleId="FootnoteTextChar">
    <w:name w:val="Footnote Text Char"/>
    <w:rsid w:val="009C3D12"/>
    <w:rPr>
      <w:rFonts w:ascii="Calibri" w:hAnsi="Calibri" w:cs="Times New Roman"/>
    </w:rPr>
  </w:style>
  <w:style w:type="character" w:customStyle="1" w:styleId="Heading3Char">
    <w:name w:val="Heading 3 Char"/>
    <w:rsid w:val="009C3D12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9C3D12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9C3D12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9C3D12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9C3D12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9C3D12"/>
    <w:rPr>
      <w:rFonts w:ascii="Calibri" w:hAnsi="Calibri" w:cs="Calibri"/>
      <w:lang w:val="en-GB"/>
    </w:rPr>
  </w:style>
  <w:style w:type="character" w:customStyle="1" w:styleId="af1">
    <w:name w:val="Χαρακτήρες σημείωσης τέλους"/>
    <w:rsid w:val="009C3D12"/>
    <w:rPr>
      <w:vertAlign w:val="superscript"/>
    </w:rPr>
  </w:style>
  <w:style w:type="character" w:customStyle="1" w:styleId="EndnoteReference1">
    <w:name w:val="Endnote Reference1"/>
    <w:rsid w:val="009C3D12"/>
    <w:rPr>
      <w:vertAlign w:val="superscript"/>
    </w:rPr>
  </w:style>
  <w:style w:type="character" w:customStyle="1" w:styleId="af2">
    <w:name w:val="Κουκκίδες"/>
    <w:rsid w:val="009C3D12"/>
    <w:rPr>
      <w:rFonts w:ascii="OpenSymbol" w:eastAsia="OpenSymbol" w:hAnsi="OpenSymbol" w:cs="OpenSymbol"/>
    </w:rPr>
  </w:style>
  <w:style w:type="character" w:styleId="af3">
    <w:name w:val="Strong"/>
    <w:uiPriority w:val="22"/>
    <w:qFormat/>
    <w:rsid w:val="009C3D12"/>
    <w:rPr>
      <w:b/>
      <w:bCs/>
    </w:rPr>
  </w:style>
  <w:style w:type="character" w:styleId="af4">
    <w:name w:val="Emphasis"/>
    <w:uiPriority w:val="20"/>
    <w:qFormat/>
    <w:rsid w:val="009C3D12"/>
    <w:rPr>
      <w:i/>
      <w:iCs/>
    </w:rPr>
  </w:style>
  <w:style w:type="character" w:customStyle="1" w:styleId="af5">
    <w:name w:val="Χαρακτήρες αρίθμησης"/>
    <w:rsid w:val="009C3D12"/>
  </w:style>
  <w:style w:type="character" w:customStyle="1" w:styleId="normalwithoutspacingChar">
    <w:name w:val="normal_without_spacing Char"/>
    <w:rsid w:val="009C3D12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9C3D12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9C3D12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9C3D12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9C3D12"/>
  </w:style>
  <w:style w:type="character" w:customStyle="1" w:styleId="BodyTextIndent3Char">
    <w:name w:val="Body Text Indent 3 Char"/>
    <w:rsid w:val="009C3D12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9C3D12"/>
    <w:rPr>
      <w:vertAlign w:val="superscript"/>
    </w:rPr>
  </w:style>
  <w:style w:type="character" w:customStyle="1" w:styleId="WW-EndnoteReference">
    <w:name w:val="WW-Endnote Reference"/>
    <w:rsid w:val="009C3D12"/>
    <w:rPr>
      <w:vertAlign w:val="superscript"/>
    </w:rPr>
  </w:style>
  <w:style w:type="character" w:customStyle="1" w:styleId="FootnoteReference1">
    <w:name w:val="Footnote Reference1"/>
    <w:rsid w:val="009C3D12"/>
    <w:rPr>
      <w:vertAlign w:val="superscript"/>
    </w:rPr>
  </w:style>
  <w:style w:type="character" w:customStyle="1" w:styleId="FootnoteTextChar2">
    <w:name w:val="Footnote Text Char2"/>
    <w:rsid w:val="009C3D1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9C3D1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9C3D12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C3D12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9C3D12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9C3D12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9C3D12"/>
    <w:rPr>
      <w:vertAlign w:val="superscript"/>
    </w:rPr>
  </w:style>
  <w:style w:type="character" w:customStyle="1" w:styleId="WW-EndnoteReference1">
    <w:name w:val="WW-Endnote Reference1"/>
    <w:rsid w:val="009C3D12"/>
    <w:rPr>
      <w:vertAlign w:val="superscript"/>
    </w:rPr>
  </w:style>
  <w:style w:type="character" w:customStyle="1" w:styleId="WW-FootnoteReference2">
    <w:name w:val="WW-Footnote Reference2"/>
    <w:rsid w:val="009C3D12"/>
    <w:rPr>
      <w:vertAlign w:val="superscript"/>
    </w:rPr>
  </w:style>
  <w:style w:type="character" w:customStyle="1" w:styleId="WW-EndnoteReference2">
    <w:name w:val="WW-Endnote Reference2"/>
    <w:rsid w:val="009C3D12"/>
    <w:rPr>
      <w:vertAlign w:val="superscript"/>
    </w:rPr>
  </w:style>
  <w:style w:type="character" w:customStyle="1" w:styleId="FootnoteTextChar3">
    <w:name w:val="Footnote Text Char3"/>
    <w:rsid w:val="009C3D12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9C3D1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9C3D1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C3D12"/>
    <w:rPr>
      <w:rFonts w:ascii="Calibri" w:hAnsi="Calibri" w:cs="Calibri"/>
      <w:sz w:val="18"/>
      <w:szCs w:val="18"/>
      <w:lang w:val="en-IE" w:eastAsia="zh-CN"/>
    </w:rPr>
  </w:style>
  <w:style w:type="character" w:customStyle="1" w:styleId="15">
    <w:name w:val="Παραπομπή υποσημείωσης1"/>
    <w:rsid w:val="009C3D12"/>
    <w:rPr>
      <w:vertAlign w:val="superscript"/>
    </w:rPr>
  </w:style>
  <w:style w:type="character" w:customStyle="1" w:styleId="16">
    <w:name w:val="Παραπομπή σημείωσης τέλους1"/>
    <w:rsid w:val="009C3D12"/>
    <w:rPr>
      <w:vertAlign w:val="superscript"/>
    </w:rPr>
  </w:style>
  <w:style w:type="character" w:customStyle="1" w:styleId="17">
    <w:name w:val="Παραπομπή σχολίου1"/>
    <w:rsid w:val="009C3D12"/>
    <w:rPr>
      <w:sz w:val="16"/>
      <w:szCs w:val="16"/>
    </w:rPr>
  </w:style>
  <w:style w:type="character" w:customStyle="1" w:styleId="Char6">
    <w:name w:val="Κείμενο σχολίου Char"/>
    <w:uiPriority w:val="99"/>
    <w:rsid w:val="009C3D12"/>
    <w:rPr>
      <w:rFonts w:ascii="Calibri" w:hAnsi="Calibri" w:cs="Calibri"/>
      <w:lang w:val="en-GB"/>
    </w:rPr>
  </w:style>
  <w:style w:type="character" w:customStyle="1" w:styleId="Char7">
    <w:name w:val="Θέμα σχολίου Char"/>
    <w:uiPriority w:val="99"/>
    <w:rsid w:val="009C3D12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9C3D12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9C3D12"/>
    <w:rPr>
      <w:vertAlign w:val="superscript"/>
    </w:rPr>
  </w:style>
  <w:style w:type="character" w:customStyle="1" w:styleId="WW-EndnoteReference3">
    <w:name w:val="WW-Endnote Reference3"/>
    <w:rsid w:val="009C3D12"/>
    <w:rPr>
      <w:vertAlign w:val="superscript"/>
    </w:rPr>
  </w:style>
  <w:style w:type="character" w:customStyle="1" w:styleId="WW-FootnoteReference4">
    <w:name w:val="WW-Footnote Reference4"/>
    <w:rsid w:val="009C3D12"/>
    <w:rPr>
      <w:vertAlign w:val="superscript"/>
    </w:rPr>
  </w:style>
  <w:style w:type="character" w:customStyle="1" w:styleId="WW-EndnoteReference4">
    <w:name w:val="WW-Endnote Reference4"/>
    <w:rsid w:val="009C3D12"/>
    <w:rPr>
      <w:vertAlign w:val="superscript"/>
    </w:rPr>
  </w:style>
  <w:style w:type="character" w:customStyle="1" w:styleId="WW-FootnoteReference5">
    <w:name w:val="WW-Footnote Reference5"/>
    <w:rsid w:val="009C3D12"/>
    <w:rPr>
      <w:vertAlign w:val="superscript"/>
    </w:rPr>
  </w:style>
  <w:style w:type="character" w:customStyle="1" w:styleId="WW-EndnoteReference5">
    <w:name w:val="WW-Endnote Reference5"/>
    <w:rsid w:val="009C3D12"/>
    <w:rPr>
      <w:vertAlign w:val="superscript"/>
    </w:rPr>
  </w:style>
  <w:style w:type="character" w:customStyle="1" w:styleId="WW-FootnoteReference6">
    <w:name w:val="WW-Footnote Reference6"/>
    <w:rsid w:val="009C3D12"/>
    <w:rPr>
      <w:vertAlign w:val="superscript"/>
    </w:rPr>
  </w:style>
  <w:style w:type="character" w:styleId="-0">
    <w:name w:val="FollowedHyperlink"/>
    <w:uiPriority w:val="99"/>
    <w:rsid w:val="009C3D12"/>
    <w:rPr>
      <w:color w:val="800000"/>
      <w:u w:val="single"/>
    </w:rPr>
  </w:style>
  <w:style w:type="character" w:customStyle="1" w:styleId="WW-EndnoteReference6">
    <w:name w:val="WW-Endnote Reference6"/>
    <w:rsid w:val="009C3D12"/>
    <w:rPr>
      <w:vertAlign w:val="superscript"/>
    </w:rPr>
  </w:style>
  <w:style w:type="character" w:customStyle="1" w:styleId="WW-FootnoteReference7">
    <w:name w:val="WW-Footnote Reference7"/>
    <w:rsid w:val="009C3D12"/>
    <w:rPr>
      <w:vertAlign w:val="superscript"/>
    </w:rPr>
  </w:style>
  <w:style w:type="character" w:customStyle="1" w:styleId="WW-EndnoteReference7">
    <w:name w:val="WW-Endnote Reference7"/>
    <w:rsid w:val="009C3D12"/>
    <w:rPr>
      <w:vertAlign w:val="superscript"/>
    </w:rPr>
  </w:style>
  <w:style w:type="character" w:customStyle="1" w:styleId="WW-FootnoteReference8">
    <w:name w:val="WW-Footnote Reference8"/>
    <w:rsid w:val="009C3D12"/>
    <w:rPr>
      <w:vertAlign w:val="superscript"/>
    </w:rPr>
  </w:style>
  <w:style w:type="character" w:customStyle="1" w:styleId="WW-EndnoteReference8">
    <w:name w:val="WW-Endnote Reference8"/>
    <w:rsid w:val="009C3D12"/>
    <w:rPr>
      <w:vertAlign w:val="superscript"/>
    </w:rPr>
  </w:style>
  <w:style w:type="character" w:customStyle="1" w:styleId="WW-EndnoteReference9">
    <w:name w:val="WW-Endnote Reference9"/>
    <w:rsid w:val="009C3D12"/>
    <w:rPr>
      <w:vertAlign w:val="superscript"/>
    </w:rPr>
  </w:style>
  <w:style w:type="character" w:customStyle="1" w:styleId="WW-FootnoteReference10">
    <w:name w:val="WW-Footnote Reference10"/>
    <w:rsid w:val="009C3D12"/>
    <w:rPr>
      <w:vertAlign w:val="superscript"/>
    </w:rPr>
  </w:style>
  <w:style w:type="character" w:customStyle="1" w:styleId="WW-EndnoteReference10">
    <w:name w:val="WW-Endnote Reference10"/>
    <w:rsid w:val="009C3D12"/>
    <w:rPr>
      <w:vertAlign w:val="superscript"/>
    </w:rPr>
  </w:style>
  <w:style w:type="character" w:customStyle="1" w:styleId="WW-FootnoteReference11">
    <w:name w:val="WW-Footnote Reference11"/>
    <w:rsid w:val="009C3D12"/>
    <w:rPr>
      <w:vertAlign w:val="superscript"/>
    </w:rPr>
  </w:style>
  <w:style w:type="character" w:customStyle="1" w:styleId="WW-EndnoteReference11">
    <w:name w:val="WW-Endnote Reference11"/>
    <w:rsid w:val="009C3D12"/>
    <w:rPr>
      <w:vertAlign w:val="superscript"/>
    </w:rPr>
  </w:style>
  <w:style w:type="character" w:customStyle="1" w:styleId="WW-EndnoteReference12">
    <w:name w:val="WW-Endnote Reference12"/>
    <w:rsid w:val="009C3D12"/>
    <w:rPr>
      <w:vertAlign w:val="superscript"/>
    </w:rPr>
  </w:style>
  <w:style w:type="character" w:customStyle="1" w:styleId="WW-FootnoteReference13">
    <w:name w:val="WW-Footnote Reference13"/>
    <w:rsid w:val="009C3D12"/>
    <w:rPr>
      <w:vertAlign w:val="superscript"/>
    </w:rPr>
  </w:style>
  <w:style w:type="character" w:customStyle="1" w:styleId="WW-EndnoteReference13">
    <w:name w:val="WW-Endnote Reference13"/>
    <w:rsid w:val="009C3D12"/>
    <w:rPr>
      <w:vertAlign w:val="superscript"/>
    </w:rPr>
  </w:style>
  <w:style w:type="character" w:customStyle="1" w:styleId="24">
    <w:name w:val="Παραπομπή υποσημείωσης2"/>
    <w:rsid w:val="009C3D12"/>
    <w:rPr>
      <w:vertAlign w:val="superscript"/>
    </w:rPr>
  </w:style>
  <w:style w:type="character" w:customStyle="1" w:styleId="25">
    <w:name w:val="Παραπομπή σημείωσης τέλους2"/>
    <w:rsid w:val="009C3D12"/>
    <w:rPr>
      <w:vertAlign w:val="superscript"/>
    </w:rPr>
  </w:style>
  <w:style w:type="character" w:customStyle="1" w:styleId="211">
    <w:name w:val="Παραπομπή υποσημείωσης21"/>
    <w:rsid w:val="009C3D12"/>
    <w:rPr>
      <w:vertAlign w:val="superscript"/>
    </w:rPr>
  </w:style>
  <w:style w:type="character" w:customStyle="1" w:styleId="212">
    <w:name w:val="Παραπομπή σημείωσης τέλους21"/>
    <w:rsid w:val="009C3D12"/>
    <w:rPr>
      <w:vertAlign w:val="superscript"/>
    </w:rPr>
  </w:style>
  <w:style w:type="character" w:customStyle="1" w:styleId="WW-FootnoteReference14">
    <w:name w:val="WW-Footnote Reference14"/>
    <w:rsid w:val="009C3D12"/>
    <w:rPr>
      <w:vertAlign w:val="superscript"/>
    </w:rPr>
  </w:style>
  <w:style w:type="character" w:customStyle="1" w:styleId="WW-EndnoteReference14">
    <w:name w:val="WW-Endnote Reference14"/>
    <w:rsid w:val="009C3D12"/>
    <w:rPr>
      <w:vertAlign w:val="superscript"/>
    </w:rPr>
  </w:style>
  <w:style w:type="character" w:customStyle="1" w:styleId="WW-FootnoteReference15">
    <w:name w:val="WW-Footnote Reference15"/>
    <w:rsid w:val="009C3D12"/>
    <w:rPr>
      <w:vertAlign w:val="superscript"/>
    </w:rPr>
  </w:style>
  <w:style w:type="character" w:customStyle="1" w:styleId="WW-EndnoteReference15">
    <w:name w:val="WW-Endnote Reference15"/>
    <w:rsid w:val="009C3D12"/>
    <w:rPr>
      <w:vertAlign w:val="superscript"/>
    </w:rPr>
  </w:style>
  <w:style w:type="character" w:styleId="af6">
    <w:name w:val="footnote reference"/>
    <w:uiPriority w:val="99"/>
    <w:rsid w:val="009C3D12"/>
    <w:rPr>
      <w:vertAlign w:val="superscript"/>
    </w:rPr>
  </w:style>
  <w:style w:type="paragraph" w:customStyle="1" w:styleId="af7">
    <w:name w:val="Επικεφαλίδα"/>
    <w:basedOn w:val="a"/>
    <w:next w:val="a3"/>
    <w:rsid w:val="009C3D12"/>
    <w:pPr>
      <w:keepNext/>
      <w:suppressAutoHyphens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8">
    <w:name w:val="List"/>
    <w:basedOn w:val="a3"/>
    <w:rsid w:val="009C3D12"/>
    <w:pPr>
      <w:suppressAutoHyphens/>
      <w:spacing w:after="240"/>
    </w:pPr>
    <w:rPr>
      <w:rFonts w:ascii="Calibri" w:hAnsi="Calibri" w:cs="Mangal"/>
      <w:sz w:val="22"/>
      <w:szCs w:val="24"/>
      <w:lang w:val="en-GB" w:eastAsia="zh-CN"/>
    </w:rPr>
  </w:style>
  <w:style w:type="paragraph" w:styleId="af9">
    <w:name w:val="caption"/>
    <w:basedOn w:val="a"/>
    <w:qFormat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"/>
    <w:rsid w:val="009C3D12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18">
    <w:name w:val="Λεζάντα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">
    <w:name w:val="WW-Caption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6">
    <w:name w:val="Λεζάντα2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10">
    <w:name w:val="Λεζάντα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"/>
    <w:rsid w:val="009C3D12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"/>
    <w:rsid w:val="009C3D12"/>
    <w:pPr>
      <w:numPr>
        <w:numId w:val="3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DocTitle">
    <w:name w:val="Doc Title"/>
    <w:basedOn w:val="1"/>
    <w:rsid w:val="009C3D12"/>
    <w:pPr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overflowPunct/>
      <w:autoSpaceDE/>
      <w:spacing w:before="320" w:after="160" w:line="240" w:lineRule="auto"/>
      <w:jc w:val="both"/>
      <w:textAlignment w:val="auto"/>
    </w:pPr>
    <w:rPr>
      <w:rFonts w:ascii="Arial" w:hAnsi="Arial" w:cs="Arial"/>
      <w:bCs/>
      <w:color w:val="333399"/>
      <w:spacing w:val="0"/>
      <w:szCs w:val="32"/>
      <w:u w:val="none"/>
      <w:lang w:val="en-US"/>
    </w:rPr>
  </w:style>
  <w:style w:type="paragraph" w:customStyle="1" w:styleId="inserttext">
    <w:name w:val="insert text"/>
    <w:basedOn w:val="a"/>
    <w:rsid w:val="009C3D12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19">
    <w:name w:val="Κείμενο πλαισίου1"/>
    <w:basedOn w:val="a"/>
    <w:rsid w:val="009C3D12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"/>
    <w:rsid w:val="009C3D12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9C3D12"/>
    <w:rPr>
      <w:b/>
      <w:bCs/>
    </w:rPr>
  </w:style>
  <w:style w:type="paragraph" w:customStyle="1" w:styleId="1a">
    <w:name w:val="Αναθεώρηση1"/>
    <w:rsid w:val="009C3D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9C3D12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customStyle="1" w:styleId="1b">
    <w:name w:val="Παράγραφος λίστας1"/>
    <w:basedOn w:val="a"/>
    <w:rsid w:val="009C3D12"/>
    <w:pPr>
      <w:suppressAutoHyphens/>
      <w:spacing w:after="20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paragraph" w:styleId="27">
    <w:name w:val="toc 2"/>
    <w:basedOn w:val="a"/>
    <w:next w:val="a"/>
    <w:uiPriority w:val="39"/>
    <w:rsid w:val="009C3D12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"/>
    <w:next w:val="a"/>
    <w:uiPriority w:val="39"/>
    <w:rsid w:val="009C3D12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"/>
    <w:next w:val="a"/>
    <w:uiPriority w:val="39"/>
    <w:rsid w:val="009C3D12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9C3D12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rsid w:val="009C3D12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rsid w:val="009C3D12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9C3D12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9C3D12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uiPriority w:val="99"/>
    <w:rsid w:val="009C3D12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C3D12"/>
    <w:pPr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overflowPunct/>
      <w:autoSpaceDE/>
      <w:spacing w:before="320" w:after="160" w:line="240" w:lineRule="auto"/>
      <w:jc w:val="both"/>
      <w:textAlignment w:val="auto"/>
    </w:pPr>
    <w:rPr>
      <w:rFonts w:ascii="Calibri" w:hAnsi="Calibri" w:cs="Calibri"/>
      <w:bCs/>
      <w:color w:val="333399"/>
      <w:spacing w:val="0"/>
      <w:szCs w:val="32"/>
      <w:u w:val="none"/>
    </w:rPr>
  </w:style>
  <w:style w:type="paragraph" w:customStyle="1" w:styleId="afb">
    <w:name w:val="Προμορφοποιημένο κείμενο"/>
    <w:basedOn w:val="a"/>
    <w:rsid w:val="009C3D12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c">
    <w:name w:val="Body Text Indent"/>
    <w:basedOn w:val="a"/>
    <w:link w:val="Char8"/>
    <w:rsid w:val="009C3D12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8">
    <w:name w:val="Σώμα κείμενου με εσοχή Char"/>
    <w:basedOn w:val="a0"/>
    <w:link w:val="afc"/>
    <w:rsid w:val="009C3D12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9C3D1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-HTML1">
    <w:name w:val="Προ-διαμορφωμένο HTML1"/>
    <w:basedOn w:val="a"/>
    <w:rsid w:val="009C3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9C3D12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9C3D12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paragraph" w:customStyle="1" w:styleId="1c">
    <w:name w:val="Χωρίς διάστιχο1"/>
    <w:rsid w:val="009C3D12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d">
    <w:name w:val="Περιεχόμενα πίνακα"/>
    <w:basedOn w:val="a"/>
    <w:rsid w:val="009C3D12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e">
    <w:name w:val="Επικεφαλίδα πίνακα"/>
    <w:basedOn w:val="afd"/>
    <w:rsid w:val="009C3D12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C3D12"/>
  </w:style>
  <w:style w:type="paragraph" w:customStyle="1" w:styleId="Standard">
    <w:name w:val="Standard"/>
    <w:rsid w:val="009C3D1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3D12"/>
    <w:pPr>
      <w:spacing w:after="120"/>
    </w:pPr>
  </w:style>
  <w:style w:type="paragraph" w:customStyle="1" w:styleId="Footnote">
    <w:name w:val="Footnote"/>
    <w:basedOn w:val="Standard"/>
    <w:rsid w:val="009C3D12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9C3D12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9C3D12"/>
  </w:style>
  <w:style w:type="character" w:customStyle="1" w:styleId="Char10">
    <w:name w:val="Κείμενο πλαισίου Char1"/>
    <w:basedOn w:val="a0"/>
    <w:rsid w:val="009C3D12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9C3D12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styleId="aff">
    <w:name w:val="annotation text"/>
    <w:basedOn w:val="a"/>
    <w:link w:val="Char11"/>
    <w:uiPriority w:val="99"/>
    <w:unhideWhenUsed/>
    <w:rsid w:val="009C3D12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0"/>
    <w:link w:val="aff"/>
    <w:uiPriority w:val="99"/>
    <w:rsid w:val="009C3D12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f0">
    <w:name w:val="annotation subject"/>
    <w:basedOn w:val="1d"/>
    <w:next w:val="1d"/>
    <w:link w:val="Char12"/>
    <w:uiPriority w:val="99"/>
    <w:rsid w:val="009C3D12"/>
    <w:rPr>
      <w:b/>
      <w:bCs/>
    </w:rPr>
  </w:style>
  <w:style w:type="character" w:customStyle="1" w:styleId="Char12">
    <w:name w:val="Θέμα σχολίου Char1"/>
    <w:basedOn w:val="Char11"/>
    <w:link w:val="aff0"/>
    <w:uiPriority w:val="99"/>
    <w:rsid w:val="009C3D12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9C3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9C3D12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1">
    <w:name w:val="Revision"/>
    <w:rsid w:val="009C3D12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9C3D12"/>
    <w:pPr>
      <w:numPr>
        <w:numId w:val="2"/>
      </w:numPr>
      <w:spacing w:line="360" w:lineRule="auto"/>
      <w:jc w:val="both"/>
    </w:pPr>
    <w:rPr>
      <w:rFonts w:ascii="Trebuchet MS" w:hAnsi="Trebuchet MS"/>
      <w:sz w:val="22"/>
      <w:szCs w:val="20"/>
      <w:lang w:val="en-US" w:eastAsia="zh-CN"/>
    </w:rPr>
  </w:style>
  <w:style w:type="paragraph" w:customStyle="1" w:styleId="100">
    <w:name w:val="Περιεχόμενα 10"/>
    <w:basedOn w:val="afa"/>
    <w:rsid w:val="009C3D12"/>
    <w:pPr>
      <w:tabs>
        <w:tab w:val="right" w:leader="dot" w:pos="7091"/>
      </w:tabs>
      <w:ind w:left="2547"/>
    </w:pPr>
  </w:style>
  <w:style w:type="paragraph" w:customStyle="1" w:styleId="aff2">
    <w:name w:val="Οριζόντια γραμμή"/>
    <w:basedOn w:val="a"/>
    <w:next w:val="a3"/>
    <w:rsid w:val="009C3D12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styleId="32">
    <w:name w:val="Body Text Indent 3"/>
    <w:basedOn w:val="a"/>
    <w:link w:val="3Char0"/>
    <w:uiPriority w:val="99"/>
    <w:semiHidden/>
    <w:unhideWhenUsed/>
    <w:rsid w:val="009C3D12"/>
    <w:pPr>
      <w:suppressAutoHyphens/>
      <w:spacing w:after="120"/>
      <w:ind w:left="283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9C3D12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FontStyle19">
    <w:name w:val="Font Style19"/>
    <w:basedOn w:val="a0"/>
    <w:uiPriority w:val="99"/>
    <w:rsid w:val="009C3D12"/>
    <w:rPr>
      <w:rFonts w:ascii="Arial" w:hAnsi="Arial" w:cs="Arial"/>
      <w:color w:val="000000"/>
      <w:sz w:val="20"/>
      <w:szCs w:val="20"/>
    </w:rPr>
  </w:style>
  <w:style w:type="character" w:customStyle="1" w:styleId="st">
    <w:name w:val="st"/>
    <w:basedOn w:val="a0"/>
    <w:rsid w:val="009C3D12"/>
  </w:style>
  <w:style w:type="character" w:customStyle="1" w:styleId="FontStyle42">
    <w:name w:val="Font Style42"/>
    <w:uiPriority w:val="99"/>
    <w:rsid w:val="009C3D12"/>
    <w:rPr>
      <w:rFonts w:ascii="Tahoma" w:hAnsi="Tahoma" w:cs="Tahoma"/>
      <w:color w:val="000000"/>
      <w:sz w:val="22"/>
      <w:szCs w:val="22"/>
    </w:rPr>
  </w:style>
  <w:style w:type="character" w:customStyle="1" w:styleId="FontStyle109">
    <w:name w:val="Font Style109"/>
    <w:uiPriority w:val="99"/>
    <w:rsid w:val="009C3D12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9C3D12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9C3D12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9C3D1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C3D12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C3D12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9C3D12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9C3D12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9C3D12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C3D12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9C3D12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9C3D12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9C3D12"/>
    <w:pP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9C3D12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1">
    <w:name w:val="xl91"/>
    <w:basedOn w:val="a"/>
    <w:rsid w:val="009C3D1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9C3D1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9C3D12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9C3D12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9C3D1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9C3D1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9C3D12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character" w:customStyle="1" w:styleId="FontStyle86">
    <w:name w:val="Font Style86"/>
    <w:basedOn w:val="a0"/>
    <w:uiPriority w:val="99"/>
    <w:rsid w:val="009C3D12"/>
    <w:rPr>
      <w:rFonts w:ascii="Arial" w:hAnsi="Arial" w:cs="Arial"/>
      <w:color w:val="000000"/>
      <w:sz w:val="20"/>
      <w:szCs w:val="20"/>
    </w:rPr>
  </w:style>
  <w:style w:type="character" w:customStyle="1" w:styleId="FontStyle95">
    <w:name w:val="Font Style95"/>
    <w:basedOn w:val="a0"/>
    <w:uiPriority w:val="99"/>
    <w:rsid w:val="009C3D12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71">
    <w:name w:val="Style71"/>
    <w:basedOn w:val="a"/>
    <w:uiPriority w:val="99"/>
    <w:rsid w:val="009C3D12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paragraph" w:customStyle="1" w:styleId="Style36">
    <w:name w:val="Style36"/>
    <w:basedOn w:val="a"/>
    <w:uiPriority w:val="99"/>
    <w:rsid w:val="009C3D12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eastAsiaTheme="minorEastAsia" w:hAnsi="Arial" w:cs="Arial"/>
    </w:rPr>
  </w:style>
  <w:style w:type="paragraph" w:customStyle="1" w:styleId="para-1">
    <w:name w:val="para-1"/>
    <w:basedOn w:val="a"/>
    <w:rsid w:val="009C3D1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customStyle="1" w:styleId="Style2">
    <w:name w:val="Style2"/>
    <w:basedOn w:val="a"/>
    <w:uiPriority w:val="99"/>
    <w:rsid w:val="009C3D12"/>
    <w:pPr>
      <w:widowControl w:val="0"/>
      <w:autoSpaceDE w:val="0"/>
      <w:autoSpaceDN w:val="0"/>
      <w:adjustRightInd w:val="0"/>
      <w:spacing w:line="293" w:lineRule="exact"/>
    </w:pPr>
    <w:rPr>
      <w:rFonts w:ascii="Microsoft Sans Serif" w:eastAsiaTheme="minorEastAsia" w:hAnsi="Microsoft Sans Serif" w:cs="Microsoft Sans Serif"/>
    </w:rPr>
  </w:style>
  <w:style w:type="character" w:customStyle="1" w:styleId="FontStyle13">
    <w:name w:val="Font Style13"/>
    <w:basedOn w:val="a0"/>
    <w:uiPriority w:val="99"/>
    <w:rsid w:val="009C3D12"/>
    <w:rPr>
      <w:rFonts w:ascii="Microsoft Sans Serif" w:hAnsi="Microsoft Sans Serif" w:cs="Microsoft Sans Serif"/>
      <w:color w:val="000000"/>
      <w:spacing w:val="-20"/>
      <w:sz w:val="34"/>
      <w:szCs w:val="34"/>
    </w:rPr>
  </w:style>
  <w:style w:type="character" w:customStyle="1" w:styleId="FontStyle14">
    <w:name w:val="Font Style14"/>
    <w:basedOn w:val="a0"/>
    <w:uiPriority w:val="99"/>
    <w:rsid w:val="009C3D12"/>
    <w:rPr>
      <w:rFonts w:ascii="Microsoft Sans Serif" w:hAnsi="Microsoft Sans Serif" w:cs="Microsoft Sans Serif"/>
      <w:b/>
      <w:bCs/>
      <w:color w:val="000000"/>
      <w:w w:val="60"/>
      <w:sz w:val="26"/>
      <w:szCs w:val="26"/>
    </w:rPr>
  </w:style>
  <w:style w:type="character" w:customStyle="1" w:styleId="FontStyle17">
    <w:name w:val="Font Style17"/>
    <w:basedOn w:val="a0"/>
    <w:uiPriority w:val="99"/>
    <w:rsid w:val="009C3D12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9C3D12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Unresolved Mention"/>
    <w:basedOn w:val="a0"/>
    <w:uiPriority w:val="99"/>
    <w:semiHidden/>
    <w:unhideWhenUsed/>
    <w:rsid w:val="009C3D12"/>
    <w:rPr>
      <w:color w:val="605E5C"/>
      <w:shd w:val="clear" w:color="auto" w:fill="E1DFDD"/>
    </w:rPr>
  </w:style>
  <w:style w:type="character" w:customStyle="1" w:styleId="Char0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99"/>
    <w:qFormat/>
    <w:rsid w:val="009C3D1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-">
    <w:name w:val="WW-Παραπομπή υποσημείωσης"/>
    <w:rsid w:val="009C3D12"/>
    <w:rPr>
      <w:vertAlign w:val="superscript"/>
    </w:rPr>
  </w:style>
  <w:style w:type="paragraph" w:customStyle="1" w:styleId="-HTML2">
    <w:name w:val="Προ-διαμορφωμένο HTML2"/>
    <w:basedOn w:val="a"/>
    <w:rsid w:val="009C3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-FootnoteReference18">
    <w:name w:val="WW-Footnote Reference18"/>
    <w:rsid w:val="009C3D1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3D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Title"/>
    <w:basedOn w:val="a"/>
    <w:link w:val="Char9"/>
    <w:qFormat/>
    <w:rsid w:val="009C3D12"/>
    <w:pPr>
      <w:widowControl w:val="0"/>
      <w:autoSpaceDE w:val="0"/>
      <w:autoSpaceDN w:val="0"/>
      <w:spacing w:before="16"/>
    </w:pPr>
    <w:rPr>
      <w:rFonts w:ascii="Arial" w:eastAsia="Arial" w:hAnsi="Arial" w:cs="Arial"/>
      <w:b/>
      <w:bCs/>
      <w:sz w:val="31"/>
      <w:szCs w:val="31"/>
      <w:lang w:eastAsia="en-US"/>
    </w:rPr>
  </w:style>
  <w:style w:type="character" w:customStyle="1" w:styleId="Char9">
    <w:name w:val="Τίτλος Char"/>
    <w:basedOn w:val="a0"/>
    <w:link w:val="aff4"/>
    <w:rsid w:val="009C3D12"/>
    <w:rPr>
      <w:rFonts w:ascii="Arial" w:eastAsia="Arial" w:hAnsi="Arial" w:cs="Arial"/>
      <w:b/>
      <w:bCs/>
      <w:sz w:val="31"/>
      <w:szCs w:val="31"/>
    </w:rPr>
  </w:style>
  <w:style w:type="paragraph" w:customStyle="1" w:styleId="xl24">
    <w:name w:val="xl24"/>
    <w:basedOn w:val="a"/>
    <w:rsid w:val="009C3D12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9">
    <w:name w:val="xl2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0">
    <w:name w:val="xl30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4">
    <w:name w:val="xl34"/>
    <w:basedOn w:val="a"/>
    <w:rsid w:val="009C3D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9C3D1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9C3D12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7">
    <w:name w:val="xl37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9C3D12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a"/>
    <w:rsid w:val="009C3D12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9C3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a"/>
    <w:rsid w:val="009C3D1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9"/>
      <w:szCs w:val="19"/>
    </w:rPr>
  </w:style>
  <w:style w:type="numbering" w:customStyle="1" w:styleId="111">
    <w:name w:val="Χωρίς λίστα11"/>
    <w:next w:val="a2"/>
    <w:uiPriority w:val="99"/>
    <w:semiHidden/>
    <w:unhideWhenUsed/>
    <w:rsid w:val="009C3D12"/>
  </w:style>
  <w:style w:type="paragraph" w:customStyle="1" w:styleId="Style32">
    <w:name w:val="Style32"/>
    <w:basedOn w:val="a"/>
    <w:uiPriority w:val="99"/>
    <w:rsid w:val="009C3D12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xl116">
    <w:name w:val="xl116"/>
    <w:basedOn w:val="a"/>
    <w:rsid w:val="009C3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9C3D12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4">
    <w:name w:val="xl12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9C3D1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37">
    <w:name w:val="xl13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38">
    <w:name w:val="xl138"/>
    <w:basedOn w:val="a"/>
    <w:rsid w:val="009C3D1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139">
    <w:name w:val="xl139"/>
    <w:basedOn w:val="a"/>
    <w:rsid w:val="009C3D1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40">
    <w:name w:val="xl140"/>
    <w:basedOn w:val="a"/>
    <w:rsid w:val="009C3D12"/>
    <w:pP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1">
    <w:name w:val="xl141"/>
    <w:basedOn w:val="a"/>
    <w:rsid w:val="009C3D12"/>
    <w:pP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42">
    <w:name w:val="xl142"/>
    <w:basedOn w:val="a"/>
    <w:rsid w:val="009C3D1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3">
    <w:name w:val="xl143"/>
    <w:basedOn w:val="a"/>
    <w:rsid w:val="009C3D1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44">
    <w:name w:val="xl144"/>
    <w:basedOn w:val="a"/>
    <w:rsid w:val="009C3D12"/>
    <w:pPr>
      <w:spacing w:before="100" w:beforeAutospacing="1" w:after="100" w:afterAutospacing="1"/>
      <w:jc w:val="center"/>
    </w:pPr>
    <w:rPr>
      <w:b/>
      <w:bCs/>
      <w:color w:val="00B050"/>
      <w:sz w:val="20"/>
      <w:szCs w:val="20"/>
    </w:rPr>
  </w:style>
  <w:style w:type="paragraph" w:customStyle="1" w:styleId="xl145">
    <w:name w:val="xl145"/>
    <w:basedOn w:val="a"/>
    <w:rsid w:val="009C3D12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46">
    <w:name w:val="xl14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8">
    <w:name w:val="xl148"/>
    <w:basedOn w:val="a"/>
    <w:rsid w:val="009C3D1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9C3D12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9C3D12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9C3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154">
    <w:name w:val="xl154"/>
    <w:basedOn w:val="a"/>
    <w:rsid w:val="009C3D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9C3D1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C3D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158">
    <w:name w:val="xl15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  <w:sz w:val="20"/>
      <w:szCs w:val="20"/>
    </w:rPr>
  </w:style>
  <w:style w:type="paragraph" w:customStyle="1" w:styleId="xl159">
    <w:name w:val="xl159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9C3D1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9C3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9C3D12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64">
    <w:name w:val="xl16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65">
    <w:name w:val="xl165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9C3D12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68">
    <w:name w:val="xl168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69">
    <w:name w:val="xl169"/>
    <w:basedOn w:val="a"/>
    <w:rsid w:val="009C3D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70">
    <w:name w:val="xl170"/>
    <w:basedOn w:val="a"/>
    <w:rsid w:val="009C3D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9C3D1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9C3D12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5">
    <w:name w:val="xl175"/>
    <w:basedOn w:val="a"/>
    <w:rsid w:val="009C3D12"/>
    <w:pP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177">
    <w:name w:val="xl177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78">
    <w:name w:val="xl178"/>
    <w:basedOn w:val="a"/>
    <w:rsid w:val="009C3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9C3D12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font5">
    <w:name w:val="font5"/>
    <w:basedOn w:val="a"/>
    <w:rsid w:val="009C3D12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6"/>
      <w:szCs w:val="16"/>
    </w:rPr>
  </w:style>
  <w:style w:type="paragraph" w:customStyle="1" w:styleId="font6">
    <w:name w:val="font6"/>
    <w:basedOn w:val="a"/>
    <w:rsid w:val="009C3D1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9C3D12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6"/>
      <w:szCs w:val="16"/>
      <w:u w:val="single"/>
    </w:rPr>
  </w:style>
  <w:style w:type="paragraph" w:customStyle="1" w:styleId="xl64">
    <w:name w:val="xl64"/>
    <w:basedOn w:val="a"/>
    <w:rsid w:val="009C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Style31">
    <w:name w:val="Style31"/>
    <w:basedOn w:val="a"/>
    <w:uiPriority w:val="99"/>
    <w:rsid w:val="009C3D1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msonormal0">
    <w:name w:val="msonormal"/>
    <w:basedOn w:val="a"/>
    <w:rsid w:val="009C3D12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C3D1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9">
    <w:name w:val="font9"/>
    <w:basedOn w:val="a"/>
    <w:rsid w:val="009C3D12"/>
    <w:pPr>
      <w:spacing w:before="100" w:beforeAutospacing="1" w:after="100" w:afterAutospacing="1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9C3D12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1">
    <w:name w:val="font11"/>
    <w:basedOn w:val="a"/>
    <w:rsid w:val="009C3D12"/>
    <w:pPr>
      <w:spacing w:before="100" w:beforeAutospacing="1" w:after="100" w:afterAutospacing="1"/>
    </w:pPr>
    <w:rPr>
      <w:rFonts w:ascii="Berlin Sans FB Demi" w:hAnsi="Berlin Sans FB Demi"/>
      <w:color w:val="000000"/>
      <w:sz w:val="20"/>
      <w:szCs w:val="20"/>
    </w:rPr>
  </w:style>
  <w:style w:type="paragraph" w:customStyle="1" w:styleId="font12">
    <w:name w:val="font12"/>
    <w:basedOn w:val="a"/>
    <w:rsid w:val="009C3D12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13">
    <w:name w:val="font13"/>
    <w:basedOn w:val="a"/>
    <w:rsid w:val="009C3D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9C3D12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9C3D12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9C3D12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3">
    <w:name w:val="xl183"/>
    <w:basedOn w:val="a"/>
    <w:rsid w:val="009C3D12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9C3D12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5">
    <w:name w:val="xl185"/>
    <w:basedOn w:val="a"/>
    <w:rsid w:val="009C3D12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6">
    <w:name w:val="xl186"/>
    <w:basedOn w:val="a"/>
    <w:rsid w:val="009C3D12"/>
    <w:pPr>
      <w:pBdr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9C3D12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9C3D12"/>
    <w:pPr>
      <w:pBdr>
        <w:bottom w:val="single" w:sz="8" w:space="0" w:color="auto"/>
        <w:right w:val="single" w:sz="8" w:space="0" w:color="000000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9C3D12"/>
    <w:pPr>
      <w:pBdr>
        <w:left w:val="single" w:sz="8" w:space="0" w:color="000000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0">
    <w:name w:val="xl190"/>
    <w:basedOn w:val="a"/>
    <w:rsid w:val="009C3D12"/>
    <w:pPr>
      <w:pBdr>
        <w:bottom w:val="single" w:sz="8" w:space="0" w:color="auto"/>
        <w:right w:val="single" w:sz="8" w:space="0" w:color="000000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9C3D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9C3D1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9C3D1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9C3D12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9C3D12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9C3D12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9C3D12"/>
    <w:pP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rsid w:val="009C3D12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rsid w:val="009C3D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9C3D1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9C3D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9C3D1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9C3D1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a"/>
    <w:rsid w:val="009C3D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9C3D1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"/>
    <w:rsid w:val="009C3D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9">
    <w:name w:val="xl209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0">
    <w:name w:val="xl210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12">
    <w:name w:val="xl212"/>
    <w:basedOn w:val="a"/>
    <w:rsid w:val="009C3D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9C3D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9C3D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rsid w:val="009C3D1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9C3D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9">
    <w:name w:val="xl219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0">
    <w:name w:val="xl220"/>
    <w:basedOn w:val="a"/>
    <w:rsid w:val="009C3D1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9C3D1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9C3D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C3D1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C3D1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C3D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C3D1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C3D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9">
    <w:name w:val="xl229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0">
    <w:name w:val="xl230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1">
    <w:name w:val="xl231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2">
    <w:name w:val="xl232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3">
    <w:name w:val="xl233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4">
    <w:name w:val="xl234"/>
    <w:basedOn w:val="a"/>
    <w:rsid w:val="009C3D12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a"/>
    <w:rsid w:val="009C3D12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a"/>
    <w:rsid w:val="009C3D12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rsid w:val="009C3D12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a"/>
    <w:rsid w:val="009C3D12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39">
    <w:name w:val="xl239"/>
    <w:basedOn w:val="a"/>
    <w:rsid w:val="009C3D12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0">
    <w:name w:val="xl240"/>
    <w:basedOn w:val="a"/>
    <w:rsid w:val="009C3D12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1">
    <w:name w:val="xl241"/>
    <w:basedOn w:val="a"/>
    <w:rsid w:val="009C3D12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2">
    <w:name w:val="xl242"/>
    <w:basedOn w:val="a"/>
    <w:rsid w:val="009C3D12"/>
    <w:pP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a"/>
    <w:rsid w:val="009C3D12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4">
    <w:name w:val="xl244"/>
    <w:basedOn w:val="a"/>
    <w:rsid w:val="009C3D12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45">
    <w:name w:val="xl245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9C3D1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9C3D1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9C3D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9">
    <w:name w:val="xl249"/>
    <w:basedOn w:val="a"/>
    <w:rsid w:val="009C3D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0">
    <w:name w:val="xl250"/>
    <w:basedOn w:val="a"/>
    <w:rsid w:val="009C3D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"/>
    <w:rsid w:val="009C3D1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9C3D12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9C3D12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5">
    <w:name w:val="xl255"/>
    <w:basedOn w:val="a"/>
    <w:rsid w:val="009C3D1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6">
    <w:name w:val="xl256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9C3D1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"/>
    <w:rsid w:val="009C3D1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a"/>
    <w:rsid w:val="009C3D1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1">
    <w:name w:val="xl261"/>
    <w:basedOn w:val="a"/>
    <w:rsid w:val="009C3D1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9C3D1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4">
    <w:name w:val="xl264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9C3D12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6">
    <w:name w:val="xl266"/>
    <w:basedOn w:val="a"/>
    <w:rsid w:val="009C3D12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9C3D12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8">
    <w:name w:val="xl268"/>
    <w:basedOn w:val="a"/>
    <w:rsid w:val="009C3D12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69">
    <w:name w:val="xl269"/>
    <w:basedOn w:val="a"/>
    <w:rsid w:val="009C3D12"/>
    <w:pPr>
      <w:pBdr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70">
    <w:name w:val="xl270"/>
    <w:basedOn w:val="a"/>
    <w:rsid w:val="009C3D12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71">
    <w:name w:val="xl271"/>
    <w:basedOn w:val="a"/>
    <w:rsid w:val="009C3D12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2">
    <w:name w:val="xl272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3">
    <w:name w:val="xl273"/>
    <w:basedOn w:val="a"/>
    <w:rsid w:val="009C3D12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xl274">
    <w:name w:val="xl274"/>
    <w:basedOn w:val="a"/>
    <w:rsid w:val="009C3D1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xl275">
    <w:name w:val="xl275"/>
    <w:basedOn w:val="a"/>
    <w:rsid w:val="009C3D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6">
    <w:name w:val="xl276"/>
    <w:basedOn w:val="a"/>
    <w:rsid w:val="009C3D12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7">
    <w:name w:val="xl277"/>
    <w:basedOn w:val="a"/>
    <w:rsid w:val="009C3D12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8">
    <w:name w:val="xl278"/>
    <w:basedOn w:val="a"/>
    <w:rsid w:val="009C3D12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9">
    <w:name w:val="xl279"/>
    <w:basedOn w:val="a"/>
    <w:rsid w:val="009C3D1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font0">
    <w:name w:val="font0"/>
    <w:basedOn w:val="a"/>
    <w:rsid w:val="009C3D1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character" w:styleId="aff5">
    <w:name w:val="annotation reference"/>
    <w:uiPriority w:val="99"/>
    <w:rsid w:val="009C3D12"/>
    <w:rPr>
      <w:sz w:val="16"/>
      <w:szCs w:val="16"/>
    </w:rPr>
  </w:style>
  <w:style w:type="character" w:customStyle="1" w:styleId="products1">
    <w:name w:val="products1"/>
    <w:basedOn w:val="a0"/>
    <w:rsid w:val="009C3D12"/>
    <w:rPr>
      <w:rFonts w:ascii="Verdana" w:hAnsi="Verdana" w:hint="default"/>
      <w:b/>
      <w:bCs/>
      <w:color w:val="4C3D01"/>
      <w:sz w:val="15"/>
      <w:szCs w:val="15"/>
    </w:rPr>
  </w:style>
  <w:style w:type="paragraph" w:styleId="aff6">
    <w:name w:val="Plain Text"/>
    <w:basedOn w:val="a"/>
    <w:link w:val="Chara"/>
    <w:rsid w:val="009C3D12"/>
    <w:rPr>
      <w:rFonts w:ascii="Courier New" w:hAnsi="Courier New" w:cs="Courier New"/>
      <w:sz w:val="20"/>
      <w:szCs w:val="20"/>
    </w:rPr>
  </w:style>
  <w:style w:type="character" w:customStyle="1" w:styleId="Chara">
    <w:name w:val="Απλό κείμενο Char"/>
    <w:basedOn w:val="a0"/>
    <w:link w:val="aff6"/>
    <w:rsid w:val="009C3D12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1e">
    <w:name w:val="Βασικό1"/>
    <w:basedOn w:val="a0"/>
    <w:rsid w:val="009C3D12"/>
  </w:style>
  <w:style w:type="character" w:customStyle="1" w:styleId="characteristicvalue">
    <w:name w:val="characteristicvalue"/>
    <w:basedOn w:val="a0"/>
    <w:rsid w:val="009C3D12"/>
  </w:style>
  <w:style w:type="character" w:customStyle="1" w:styleId="characteristiclabel">
    <w:name w:val="characteristiclabel"/>
    <w:basedOn w:val="a0"/>
    <w:rsid w:val="009C3D12"/>
  </w:style>
  <w:style w:type="character" w:customStyle="1" w:styleId="28">
    <w:name w:val="Σώμα κειμένου (2)_"/>
    <w:basedOn w:val="a0"/>
    <w:link w:val="29"/>
    <w:rsid w:val="009C3D12"/>
    <w:rPr>
      <w:rFonts w:ascii="Arial" w:eastAsia="Arial" w:hAnsi="Arial" w:cs="Arial"/>
    </w:rPr>
  </w:style>
  <w:style w:type="paragraph" w:customStyle="1" w:styleId="29">
    <w:name w:val="Σώμα κειμένου (2)"/>
    <w:basedOn w:val="a"/>
    <w:link w:val="28"/>
    <w:rsid w:val="009C3D12"/>
    <w:pPr>
      <w:widowControl w:val="0"/>
      <w:spacing w:after="120" w:line="36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ntStyle93">
    <w:name w:val="Font Style93"/>
    <w:uiPriority w:val="99"/>
    <w:rsid w:val="009C3D12"/>
    <w:rPr>
      <w:rFonts w:ascii="Calibri" w:hAnsi="Calibri" w:cs="Calibri"/>
      <w:sz w:val="20"/>
      <w:szCs w:val="20"/>
    </w:rPr>
  </w:style>
  <w:style w:type="paragraph" w:styleId="aff7">
    <w:name w:val="No Spacing"/>
    <w:uiPriority w:val="1"/>
    <w:qFormat/>
    <w:rsid w:val="009C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13</Pages>
  <Words>2186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2022-09-23T04:23:00Z</dcterms:created>
  <dcterms:modified xsi:type="dcterms:W3CDTF">2025-12-30T08:39:00Z</dcterms:modified>
</cp:coreProperties>
</file>