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7BCB" w14:textId="20F3E022" w:rsidR="007E7492" w:rsidRDefault="007E7492" w:rsidP="007E7492">
      <w:pPr>
        <w:pStyle w:val="12"/>
        <w:spacing w:after="0"/>
        <w:rPr>
          <w:rFonts w:asciiTheme="minorHAnsi" w:hAnsiTheme="minorHAnsi" w:cstheme="minorHAnsi"/>
          <w:b/>
          <w:bCs/>
          <w:sz w:val="24"/>
          <w:lang w:val="el-G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EA3378" wp14:editId="2C7F7CF9">
            <wp:simplePos x="0" y="0"/>
            <wp:positionH relativeFrom="column">
              <wp:posOffset>1905</wp:posOffset>
            </wp:positionH>
            <wp:positionV relativeFrom="paragraph">
              <wp:posOffset>-446722</wp:posOffset>
            </wp:positionV>
            <wp:extent cx="733425" cy="754781"/>
            <wp:effectExtent l="0" t="0" r="0" b="762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65" cy="758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8B522" w14:textId="77777777" w:rsidR="007E7492" w:rsidRDefault="007E7492" w:rsidP="007E7492">
      <w:pPr>
        <w:pStyle w:val="12"/>
        <w:spacing w:after="0"/>
        <w:rPr>
          <w:rFonts w:asciiTheme="minorHAnsi" w:hAnsiTheme="minorHAnsi" w:cstheme="minorHAnsi"/>
          <w:b/>
          <w:bCs/>
          <w:sz w:val="24"/>
          <w:lang w:val="el-GR"/>
        </w:rPr>
      </w:pPr>
    </w:p>
    <w:p w14:paraId="23F1CEB2" w14:textId="19033E73" w:rsidR="007E7492" w:rsidRPr="007E7492" w:rsidRDefault="007E7492" w:rsidP="007E7492">
      <w:pPr>
        <w:pStyle w:val="12"/>
        <w:spacing w:after="0"/>
        <w:rPr>
          <w:rFonts w:asciiTheme="minorHAnsi" w:hAnsiTheme="minorHAnsi" w:cstheme="minorHAnsi"/>
          <w:b/>
          <w:bCs/>
          <w:sz w:val="24"/>
          <w:lang w:val="el-GR"/>
        </w:rPr>
      </w:pPr>
      <w:r w:rsidRPr="007E7492">
        <w:rPr>
          <w:rFonts w:asciiTheme="minorHAnsi" w:hAnsiTheme="minorHAnsi" w:cstheme="minorHAnsi"/>
          <w:b/>
          <w:bCs/>
          <w:sz w:val="24"/>
          <w:lang w:val="el-GR"/>
        </w:rPr>
        <w:t xml:space="preserve">ΕΛΛΗΝΙΚΗ ΔΗΜΟΚΡΑΤΙΑ </w:t>
      </w:r>
      <w:r w:rsidRPr="007E7492">
        <w:rPr>
          <w:rFonts w:asciiTheme="minorHAnsi" w:hAnsiTheme="minorHAnsi" w:cstheme="minorHAnsi"/>
          <w:b/>
          <w:bCs/>
          <w:sz w:val="24"/>
          <w:lang w:val="el-GR"/>
        </w:rPr>
        <w:tab/>
      </w:r>
      <w:r w:rsidRPr="007E7492">
        <w:rPr>
          <w:rFonts w:asciiTheme="minorHAnsi" w:hAnsiTheme="minorHAnsi" w:cstheme="minorHAnsi"/>
          <w:b/>
          <w:bCs/>
          <w:sz w:val="24"/>
          <w:lang w:val="el-GR"/>
        </w:rPr>
        <w:tab/>
      </w:r>
      <w:r w:rsidRPr="007E7492">
        <w:rPr>
          <w:rFonts w:asciiTheme="minorHAnsi" w:hAnsiTheme="minorHAnsi" w:cstheme="minorHAnsi"/>
          <w:b/>
          <w:bCs/>
          <w:lang w:val="el-GR"/>
        </w:rPr>
        <w:tab/>
      </w:r>
      <w:r w:rsidRPr="007E7492">
        <w:rPr>
          <w:rFonts w:asciiTheme="minorHAnsi" w:hAnsiTheme="minorHAnsi" w:cstheme="minorHAnsi"/>
          <w:b/>
          <w:bCs/>
          <w:lang w:val="el-GR"/>
        </w:rPr>
        <w:tab/>
      </w:r>
      <w:r w:rsidRPr="007E7492">
        <w:rPr>
          <w:rFonts w:asciiTheme="minorHAnsi" w:hAnsiTheme="minorHAnsi" w:cstheme="minorHAnsi"/>
          <w:b/>
          <w:bCs/>
          <w:lang w:val="el-GR"/>
        </w:rPr>
        <w:tab/>
      </w:r>
      <w:proofErr w:type="spellStart"/>
      <w:r w:rsidRPr="00E573FA">
        <w:rPr>
          <w:rFonts w:asciiTheme="minorHAnsi" w:hAnsiTheme="minorHAnsi" w:cstheme="minorHAnsi"/>
          <w:b/>
          <w:bCs/>
          <w:sz w:val="24"/>
          <w:lang w:val="el-GR"/>
        </w:rPr>
        <w:t>Αρ</w:t>
      </w:r>
      <w:proofErr w:type="spellEnd"/>
      <w:r w:rsidRPr="00E573FA">
        <w:rPr>
          <w:rFonts w:asciiTheme="minorHAnsi" w:hAnsiTheme="minorHAnsi" w:cstheme="minorHAnsi"/>
          <w:b/>
          <w:bCs/>
          <w:sz w:val="24"/>
          <w:lang w:val="el-GR"/>
        </w:rPr>
        <w:t xml:space="preserve">. </w:t>
      </w:r>
      <w:proofErr w:type="spellStart"/>
      <w:r w:rsidRPr="00E573FA">
        <w:rPr>
          <w:rFonts w:asciiTheme="minorHAnsi" w:hAnsiTheme="minorHAnsi" w:cstheme="minorHAnsi"/>
          <w:b/>
          <w:bCs/>
          <w:sz w:val="24"/>
          <w:lang w:val="el-GR"/>
        </w:rPr>
        <w:t>πρωτ</w:t>
      </w:r>
      <w:proofErr w:type="spellEnd"/>
      <w:r w:rsidRPr="00E573FA">
        <w:rPr>
          <w:rFonts w:asciiTheme="minorHAnsi" w:hAnsiTheme="minorHAnsi" w:cstheme="minorHAnsi"/>
          <w:b/>
          <w:bCs/>
          <w:sz w:val="24"/>
          <w:lang w:val="el-GR"/>
        </w:rPr>
        <w:t>. διακήρυξης</w:t>
      </w:r>
      <w:r w:rsidR="0032773A" w:rsidRPr="00E573FA">
        <w:rPr>
          <w:rFonts w:asciiTheme="minorHAnsi" w:hAnsiTheme="minorHAnsi" w:cstheme="minorHAnsi"/>
          <w:b/>
          <w:bCs/>
          <w:sz w:val="24"/>
          <w:lang w:val="el-GR"/>
        </w:rPr>
        <w:t xml:space="preserve"> :</w:t>
      </w:r>
      <w:r w:rsidRPr="007E7492">
        <w:rPr>
          <w:rFonts w:asciiTheme="minorHAnsi" w:hAnsiTheme="minorHAnsi" w:cstheme="minorHAnsi"/>
          <w:b/>
          <w:bCs/>
          <w:sz w:val="24"/>
          <w:lang w:val="el-GR"/>
        </w:rPr>
        <w:t xml:space="preserve"> </w:t>
      </w:r>
      <w:r w:rsidR="00B83CF6">
        <w:rPr>
          <w:rFonts w:asciiTheme="minorHAnsi" w:hAnsiTheme="minorHAnsi" w:cstheme="minorHAnsi"/>
          <w:b/>
          <w:bCs/>
          <w:sz w:val="24"/>
          <w:lang w:val="el-GR"/>
        </w:rPr>
        <w:t>11527/30-12-2025</w:t>
      </w:r>
    </w:p>
    <w:p w14:paraId="7179FFAA" w14:textId="50BCF95A" w:rsidR="007E7492" w:rsidRPr="007E7492" w:rsidRDefault="007E7492" w:rsidP="007E7492">
      <w:pPr>
        <w:pStyle w:val="12"/>
        <w:spacing w:after="0"/>
        <w:rPr>
          <w:rFonts w:asciiTheme="minorHAnsi" w:hAnsiTheme="minorHAnsi" w:cstheme="minorHAnsi"/>
          <w:b/>
          <w:bCs/>
          <w:sz w:val="24"/>
          <w:lang w:val="el-GR"/>
        </w:rPr>
      </w:pPr>
      <w:r w:rsidRPr="007E7492">
        <w:rPr>
          <w:rFonts w:asciiTheme="minorHAnsi" w:hAnsiTheme="minorHAnsi" w:cstheme="minorHAnsi"/>
          <w:b/>
          <w:bCs/>
          <w:sz w:val="24"/>
          <w:lang w:val="el-GR"/>
        </w:rPr>
        <w:t xml:space="preserve">ΠΕΡΙΦΕΡΕΙΑ ΚΡΗΤΗΣ                          </w:t>
      </w:r>
      <w:r w:rsidRPr="007E7492">
        <w:rPr>
          <w:rFonts w:asciiTheme="minorHAnsi" w:hAnsiTheme="minorHAnsi" w:cstheme="minorHAnsi"/>
          <w:b/>
          <w:bCs/>
          <w:sz w:val="24"/>
          <w:lang w:val="el-GR"/>
        </w:rPr>
        <w:tab/>
      </w:r>
      <w:r>
        <w:rPr>
          <w:rFonts w:asciiTheme="minorHAnsi" w:hAnsiTheme="minorHAnsi" w:cstheme="minorHAnsi"/>
          <w:b/>
          <w:bCs/>
          <w:sz w:val="24"/>
          <w:lang w:val="el-GR"/>
        </w:rPr>
        <w:tab/>
      </w:r>
      <w:r>
        <w:rPr>
          <w:rFonts w:asciiTheme="minorHAnsi" w:hAnsiTheme="minorHAnsi" w:cstheme="minorHAnsi"/>
          <w:b/>
          <w:bCs/>
          <w:sz w:val="24"/>
          <w:lang w:val="el-GR"/>
        </w:rPr>
        <w:tab/>
      </w:r>
      <w:r>
        <w:rPr>
          <w:rFonts w:asciiTheme="minorHAnsi" w:hAnsiTheme="minorHAnsi" w:cstheme="minorHAnsi"/>
          <w:b/>
          <w:bCs/>
          <w:sz w:val="24"/>
          <w:lang w:val="el-GR"/>
        </w:rPr>
        <w:tab/>
      </w:r>
      <w:r>
        <w:rPr>
          <w:rFonts w:asciiTheme="minorHAnsi" w:hAnsiTheme="minorHAnsi" w:cstheme="minorHAnsi"/>
          <w:b/>
          <w:bCs/>
          <w:sz w:val="24"/>
          <w:lang w:val="el-GR"/>
        </w:rPr>
        <w:tab/>
      </w:r>
      <w:r w:rsidRPr="007E7492">
        <w:rPr>
          <w:rFonts w:asciiTheme="minorHAnsi" w:hAnsiTheme="minorHAnsi" w:cstheme="minorHAnsi"/>
          <w:b/>
          <w:bCs/>
          <w:sz w:val="24"/>
          <w:lang w:val="el-GR"/>
        </w:rPr>
        <w:t xml:space="preserve"> </w:t>
      </w:r>
    </w:p>
    <w:p w14:paraId="46BDCF77" w14:textId="77777777" w:rsidR="007E7492" w:rsidRPr="007E7492" w:rsidRDefault="007E7492" w:rsidP="007E7492">
      <w:pPr>
        <w:rPr>
          <w:rFonts w:asciiTheme="minorHAnsi" w:hAnsiTheme="minorHAnsi" w:cstheme="minorHAnsi"/>
          <w:b/>
          <w:bCs/>
          <w:lang w:eastAsia="ja-JP"/>
        </w:rPr>
      </w:pPr>
      <w:r w:rsidRPr="007E7492">
        <w:rPr>
          <w:rFonts w:asciiTheme="minorHAnsi" w:hAnsiTheme="minorHAnsi" w:cstheme="minorHAnsi"/>
          <w:b/>
          <w:bCs/>
          <w:lang w:eastAsia="ja-JP"/>
        </w:rPr>
        <w:t xml:space="preserve">ΝΟΜΟΣ ΛΑΣΙΘΙΟΥ </w:t>
      </w:r>
    </w:p>
    <w:p w14:paraId="7ACCD16F" w14:textId="77777777" w:rsidR="007E7492" w:rsidRPr="007E7492" w:rsidRDefault="007E7492" w:rsidP="007E7492">
      <w:pPr>
        <w:rPr>
          <w:rFonts w:asciiTheme="minorHAnsi" w:hAnsiTheme="minorHAnsi" w:cstheme="minorHAnsi"/>
          <w:b/>
          <w:bCs/>
          <w:lang w:eastAsia="ja-JP"/>
        </w:rPr>
      </w:pPr>
      <w:r w:rsidRPr="007E7492">
        <w:rPr>
          <w:rFonts w:asciiTheme="minorHAnsi" w:hAnsiTheme="minorHAnsi" w:cstheme="minorHAnsi"/>
          <w:b/>
          <w:bCs/>
          <w:lang w:eastAsia="ja-JP"/>
        </w:rPr>
        <w:t>ΔΗΜΟΣ ΣΗΤΕΙΑΣ</w:t>
      </w:r>
    </w:p>
    <w:p w14:paraId="030821B6" w14:textId="77777777" w:rsidR="0088619C" w:rsidRDefault="0088619C"/>
    <w:p w14:paraId="732DF283" w14:textId="77777777" w:rsidR="00DE0A79" w:rsidRDefault="00DE0A79"/>
    <w:p w14:paraId="2FF88D8C" w14:textId="77777777" w:rsidR="00E86186" w:rsidRDefault="00E86186" w:rsidP="007539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CAAD7A" w14:textId="77777777" w:rsidR="00E86186" w:rsidRDefault="00E86186" w:rsidP="007539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1020FB" w14:textId="0D9E3E14" w:rsidR="007539CC" w:rsidRDefault="007539CC" w:rsidP="007539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08D2">
        <w:rPr>
          <w:rFonts w:asciiTheme="minorHAnsi" w:hAnsiTheme="minorHAnsi" w:cstheme="minorHAnsi"/>
          <w:b/>
          <w:sz w:val="22"/>
          <w:szCs w:val="22"/>
        </w:rPr>
        <w:t xml:space="preserve">ΕΝΤΥΠΟ </w:t>
      </w:r>
      <w:r w:rsidR="00E41A55">
        <w:rPr>
          <w:rFonts w:asciiTheme="minorHAnsi" w:hAnsiTheme="minorHAnsi" w:cstheme="minorHAnsi"/>
          <w:b/>
          <w:sz w:val="22"/>
          <w:szCs w:val="22"/>
        </w:rPr>
        <w:t>ΤΕΧΝΙΚΗΣ</w:t>
      </w:r>
      <w:r w:rsidRPr="008C08D2">
        <w:rPr>
          <w:rFonts w:asciiTheme="minorHAnsi" w:hAnsiTheme="minorHAnsi" w:cstheme="minorHAnsi"/>
          <w:b/>
          <w:sz w:val="22"/>
          <w:szCs w:val="22"/>
        </w:rPr>
        <w:t xml:space="preserve"> ΠΡΟΣΦΟΡΑΣ</w:t>
      </w:r>
      <w:r w:rsidR="00395D80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395D80" w:rsidRPr="00395D80">
        <w:rPr>
          <w:rFonts w:asciiTheme="minorHAnsi" w:hAnsiTheme="minorHAnsi" w:cstheme="minorHAnsi"/>
          <w:b/>
          <w:bCs/>
          <w:sz w:val="22"/>
          <w:szCs w:val="22"/>
        </w:rPr>
        <w:t>ΦΥΛΛΟ ΣΥΜΜΟΡΦΩΣΗΣ</w:t>
      </w:r>
    </w:p>
    <w:p w14:paraId="603C0522" w14:textId="77777777" w:rsidR="00C16EB9" w:rsidRDefault="00C16EB9" w:rsidP="007539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515E08" w14:textId="77777777" w:rsidR="003B2B81" w:rsidRPr="008C08D2" w:rsidRDefault="003B2B81" w:rsidP="003B2B8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915BA8" w14:textId="31191CED" w:rsidR="003B2B81" w:rsidRPr="00477BF6" w:rsidRDefault="003B2B81" w:rsidP="003B2B81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77BF6">
        <w:rPr>
          <w:rFonts w:asciiTheme="minorHAnsi" w:hAnsiTheme="minorHAnsi" w:cstheme="minorHAnsi"/>
          <w:sz w:val="22"/>
          <w:szCs w:val="22"/>
        </w:rPr>
        <w:t xml:space="preserve">Στα πλαίσια του διαγωνισμού για την «Προμήθεια γραφικής ύλης , λοιπών υλικών γραφείου, ειδών χειροτεχνίας και φωτοτυπικού χαρτιού </w:t>
      </w:r>
      <w:r w:rsidRPr="00477BF6">
        <w:rPr>
          <w:rFonts w:asciiTheme="minorHAnsi" w:eastAsiaTheme="minorHAnsi" w:hAnsiTheme="minorHAnsi" w:cstheme="minorHAnsi"/>
          <w:sz w:val="22"/>
          <w:szCs w:val="22"/>
          <w:lang w:eastAsia="en-US"/>
        </w:rPr>
        <w:t>για τις ανάγκες των υπηρεσιών και των σχολείων του Δήμου</w:t>
      </w:r>
      <w:r w:rsidRPr="00477BF6">
        <w:rPr>
          <w:rFonts w:asciiTheme="minorHAnsi" w:hAnsiTheme="minorHAnsi" w:cstheme="minorHAnsi"/>
          <w:sz w:val="22"/>
          <w:szCs w:val="22"/>
        </w:rPr>
        <w:t xml:space="preserve">  Σητείας έτους 2026-2027</w:t>
      </w:r>
      <w:r w:rsidRPr="00477BF6">
        <w:rPr>
          <w:rFonts w:asciiTheme="minorHAnsi" w:eastAsia="Calibri" w:hAnsiTheme="minorHAnsi" w:cstheme="minorHAnsi"/>
          <w:sz w:val="22"/>
          <w:szCs w:val="22"/>
        </w:rPr>
        <w:t>»</w:t>
      </w:r>
      <w:r w:rsidRPr="00477BF6">
        <w:rPr>
          <w:rFonts w:asciiTheme="minorHAnsi" w:hAnsiTheme="minorHAnsi" w:cstheme="minorHAnsi"/>
          <w:sz w:val="22"/>
          <w:szCs w:val="22"/>
        </w:rPr>
        <w:t xml:space="preserve">, σας υποβάλλω την παρακάτω προσφορά στο τυποποιημένο έντυπο της Υπηρεσίας για λογαριασμό της επιχείρησης με την επωνυμία  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  <w:r w:rsidRPr="00477BF6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</w:t>
      </w:r>
      <w:r w:rsidRPr="00477BF6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477BF6">
        <w:rPr>
          <w:rFonts w:asciiTheme="minorHAnsi" w:hAnsiTheme="minorHAnsi" w:cstheme="minorHAnsi"/>
          <w:sz w:val="22"/>
          <w:szCs w:val="22"/>
        </w:rPr>
        <w:t xml:space="preserve">…….., έδρα 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Pr="00477BF6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Pr="00477BF6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Pr="00477BF6">
        <w:rPr>
          <w:rFonts w:asciiTheme="minorHAnsi" w:hAnsiTheme="minorHAnsi" w:cstheme="minorHAnsi"/>
          <w:sz w:val="22"/>
          <w:szCs w:val="22"/>
        </w:rPr>
        <w:t xml:space="preserve">, οδός 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477BF6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477BF6">
        <w:rPr>
          <w:rFonts w:asciiTheme="minorHAnsi" w:hAnsiTheme="minorHAnsi" w:cstheme="minorHAnsi"/>
          <w:sz w:val="22"/>
          <w:szCs w:val="22"/>
        </w:rPr>
        <w:t xml:space="preserve">. , αριθμός 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Pr="00477BF6">
        <w:rPr>
          <w:rFonts w:asciiTheme="minorHAnsi" w:hAnsiTheme="minorHAnsi" w:cstheme="minorHAnsi"/>
          <w:sz w:val="22"/>
          <w:szCs w:val="22"/>
        </w:rPr>
        <w:t xml:space="preserve">  Τ.Κ 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477BF6">
        <w:rPr>
          <w:rFonts w:asciiTheme="minorHAnsi" w:hAnsiTheme="minorHAnsi" w:cstheme="minorHAnsi"/>
          <w:sz w:val="22"/>
          <w:szCs w:val="22"/>
        </w:rPr>
        <w:t>,  Α.Φ.Μ ……………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Pr="00477BF6">
        <w:rPr>
          <w:rFonts w:asciiTheme="minorHAnsi" w:hAnsiTheme="minorHAnsi" w:cstheme="minorHAnsi"/>
          <w:sz w:val="22"/>
          <w:szCs w:val="22"/>
        </w:rPr>
        <w:t xml:space="preserve">.,   Δ.Ο.Υ …………………………………, τηλέφωνο  ……………………………………., email 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477BF6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477BF6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477BF6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477BF6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477BF6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477BF6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477BF6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477BF6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477BF6">
        <w:rPr>
          <w:rFonts w:asciiTheme="minorHAnsi" w:hAnsiTheme="minorHAnsi" w:cstheme="minorHAnsi"/>
          <w:sz w:val="22"/>
          <w:szCs w:val="22"/>
        </w:rPr>
        <w:t>…</w:t>
      </w:r>
    </w:p>
    <w:p w14:paraId="25761486" w14:textId="77777777" w:rsidR="003B2B81" w:rsidRDefault="003B2B81" w:rsidP="003B2B81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E4D31A1" w14:textId="77777777" w:rsidR="00483CF1" w:rsidRPr="00477BF6" w:rsidRDefault="00483CF1" w:rsidP="003B2B81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4F6B891" w14:textId="28C3F885" w:rsidR="00483CF1" w:rsidRPr="00D17A10" w:rsidRDefault="00483CF1" w:rsidP="00483CF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253C4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53C47">
        <w:rPr>
          <w:rFonts w:asciiTheme="minorHAnsi" w:hAnsiTheme="minorHAnsi" w:cstheme="minorHAnsi"/>
          <w:sz w:val="22"/>
          <w:szCs w:val="22"/>
        </w:rPr>
        <w:t xml:space="preserve">  </w:t>
      </w:r>
      <w:bookmarkStart w:id="0" w:name="_Hlk216959113"/>
      <w:r w:rsidRPr="00D17A10">
        <w:rPr>
          <w:rFonts w:asciiTheme="minorHAnsi" w:hAnsiTheme="minorHAnsi" w:cstheme="minorHAnsi"/>
          <w:b/>
          <w:bCs/>
          <w:sz w:val="22"/>
          <w:szCs w:val="22"/>
        </w:rPr>
        <w:t>ΟΜΑΔΑ Α : ΠΡΟΜΗΘΕΙΑ ΓΡΑΦΙΚΗΣ ΥΛΗΣ ΚΑΙ ΛΟΙΠΑ ΥΛΙΚΑ ΓΡΑΦΕΙ</w:t>
      </w:r>
      <w:r w:rsidR="002F5DB0">
        <w:rPr>
          <w:rFonts w:asciiTheme="minorHAnsi" w:hAnsiTheme="minorHAnsi" w:cstheme="minorHAnsi"/>
          <w:b/>
          <w:bCs/>
          <w:sz w:val="22"/>
          <w:szCs w:val="22"/>
        </w:rPr>
        <w:t>ΟΥ</w:t>
      </w:r>
    </w:p>
    <w:bookmarkEnd w:id="0"/>
    <w:p w14:paraId="0CCE0EA2" w14:textId="77777777" w:rsidR="007539CC" w:rsidRPr="008C08D2" w:rsidRDefault="007539CC" w:rsidP="007539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4FBAD5" w14:textId="77777777" w:rsidR="007539CC" w:rsidRDefault="007539CC" w:rsidP="00F7436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063"/>
        <w:gridCol w:w="5387"/>
      </w:tblGrid>
      <w:tr w:rsidR="002F5DB0" w:rsidRPr="00253C47" w14:paraId="3F443AE5" w14:textId="77777777" w:rsidTr="00944B56">
        <w:trPr>
          <w:trHeight w:val="315"/>
        </w:trPr>
        <w:tc>
          <w:tcPr>
            <w:tcW w:w="0" w:type="auto"/>
            <w:noWrap/>
            <w:vAlign w:val="bottom"/>
            <w:hideMark/>
          </w:tcPr>
          <w:p w14:paraId="03CB0153" w14:textId="77777777" w:rsidR="002F5DB0" w:rsidRPr="00253C47" w:rsidRDefault="002F5DB0" w:rsidP="00E12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50" w:type="dxa"/>
            <w:gridSpan w:val="2"/>
            <w:noWrap/>
            <w:vAlign w:val="bottom"/>
            <w:hideMark/>
          </w:tcPr>
          <w:p w14:paraId="1DFE82F4" w14:textId="77777777" w:rsidR="002F5DB0" w:rsidRPr="00D17A10" w:rsidRDefault="002F5DB0" w:rsidP="00E126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D17A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ΟΜΑΔΑ Α : ΠΡΟΜΗΘΕΙΑ ΓΡΑΦΙΚΗΣ ΥΛΗΣ ΚΑΙ ΛΟΙΠΑ ΥΛΙΚΑ ΓΡΑΦΕΙ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ΟΥ </w:t>
            </w:r>
          </w:p>
          <w:p w14:paraId="47F28E27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6958ACC1" w14:textId="77777777" w:rsidTr="00944B56">
        <w:trPr>
          <w:trHeight w:val="390"/>
        </w:trPr>
        <w:tc>
          <w:tcPr>
            <w:tcW w:w="0" w:type="auto"/>
            <w:noWrap/>
            <w:vAlign w:val="center"/>
            <w:hideMark/>
          </w:tcPr>
          <w:p w14:paraId="37943D08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3C47">
              <w:rPr>
                <w:rFonts w:asciiTheme="minorHAnsi" w:hAnsiTheme="minorHAnsi" w:cstheme="minorHAnsi"/>
                <w:b/>
                <w:bCs/>
                <w:color w:val="000000"/>
              </w:rPr>
              <w:t>A/A</w:t>
            </w:r>
          </w:p>
        </w:tc>
        <w:tc>
          <w:tcPr>
            <w:tcW w:w="4063" w:type="dxa"/>
            <w:noWrap/>
            <w:vAlign w:val="center"/>
            <w:hideMark/>
          </w:tcPr>
          <w:p w14:paraId="4CF62D94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253C47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ΕΙΔΟΣ</w:t>
            </w:r>
          </w:p>
        </w:tc>
        <w:tc>
          <w:tcPr>
            <w:tcW w:w="5387" w:type="dxa"/>
            <w:vAlign w:val="bottom"/>
            <w:hideMark/>
          </w:tcPr>
          <w:p w14:paraId="1B3F6028" w14:textId="1E7EE27F" w:rsidR="002F5DB0" w:rsidRPr="00CA1A93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A1A93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ΕΜΠΟΡΙΚΗ ΟΝΟΜΑΣΙΑ ΠΡΟΣΦΕΡΟΜΕΝΩΝ ΕΙΔΩΝ </w:t>
            </w:r>
          </w:p>
        </w:tc>
      </w:tr>
      <w:tr w:rsidR="002F5DB0" w:rsidRPr="00253C47" w14:paraId="73EEA70F" w14:textId="77777777" w:rsidTr="00944B56">
        <w:trPr>
          <w:trHeight w:val="1215"/>
        </w:trPr>
        <w:tc>
          <w:tcPr>
            <w:tcW w:w="0" w:type="auto"/>
            <w:vAlign w:val="center"/>
            <w:hideMark/>
          </w:tcPr>
          <w:p w14:paraId="09E85A3C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63" w:type="dxa"/>
            <w:vAlign w:val="center"/>
            <w:hideMark/>
          </w:tcPr>
          <w:p w14:paraId="31DA5569" w14:textId="63ADBF0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Ανταλλακτικό για Μαρκαδόρο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ασπροπίνακα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μπλε (2,3mm)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200B7E07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52752766" w14:textId="77777777" w:rsidTr="00944B56">
        <w:trPr>
          <w:trHeight w:val="915"/>
        </w:trPr>
        <w:tc>
          <w:tcPr>
            <w:tcW w:w="0" w:type="auto"/>
            <w:vAlign w:val="center"/>
            <w:hideMark/>
          </w:tcPr>
          <w:p w14:paraId="258BE675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63" w:type="dxa"/>
            <w:vAlign w:val="center"/>
            <w:hideMark/>
          </w:tcPr>
          <w:p w14:paraId="0314E1A9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Ανταλλακτικό μελάνι  για  μαρκαδόρους ( μπουκάλι 300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) μπλε, μαύρο, κόκκινο, πράσινο </w:t>
            </w:r>
          </w:p>
        </w:tc>
        <w:tc>
          <w:tcPr>
            <w:tcW w:w="5387" w:type="dxa"/>
            <w:vAlign w:val="bottom"/>
          </w:tcPr>
          <w:p w14:paraId="5321CAFD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3284D0A2" w14:textId="77777777" w:rsidTr="00944B56">
        <w:trPr>
          <w:trHeight w:val="710"/>
        </w:trPr>
        <w:tc>
          <w:tcPr>
            <w:tcW w:w="0" w:type="auto"/>
            <w:vAlign w:val="center"/>
            <w:hideMark/>
          </w:tcPr>
          <w:p w14:paraId="73755C94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63" w:type="dxa"/>
            <w:vAlign w:val="center"/>
            <w:hideMark/>
          </w:tcPr>
          <w:p w14:paraId="786D8283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Αριθμομηχανή 12 Ψηφίων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1C34D966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3486FE4D" w14:textId="77777777" w:rsidTr="00944B56">
        <w:trPr>
          <w:trHeight w:val="968"/>
        </w:trPr>
        <w:tc>
          <w:tcPr>
            <w:tcW w:w="0" w:type="auto"/>
            <w:vAlign w:val="center"/>
            <w:hideMark/>
          </w:tcPr>
          <w:p w14:paraId="2C44A1A2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63" w:type="dxa"/>
            <w:vAlign w:val="center"/>
            <w:hideMark/>
          </w:tcPr>
          <w:p w14:paraId="5FF981F7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Αυτοκόλλητα σε μορφή πλαστελίνης τύπου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Bluetack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βάρους 50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01FBD0D4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2EBB81E4" w14:textId="77777777" w:rsidTr="00944B56">
        <w:trPr>
          <w:trHeight w:val="1605"/>
        </w:trPr>
        <w:tc>
          <w:tcPr>
            <w:tcW w:w="0" w:type="auto"/>
            <w:vAlign w:val="center"/>
            <w:hideMark/>
          </w:tcPr>
          <w:p w14:paraId="39D6AD09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63" w:type="dxa"/>
            <w:vAlign w:val="center"/>
            <w:hideMark/>
          </w:tcPr>
          <w:p w14:paraId="7BB913AC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Αυτοκόλλητα χαρτάκια σημειώσεων-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Postit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50Χ40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mm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 πακέτο 100 φύλλων</w:t>
            </w:r>
          </w:p>
        </w:tc>
        <w:tc>
          <w:tcPr>
            <w:tcW w:w="5387" w:type="dxa"/>
            <w:vMerge w:val="restart"/>
            <w:vAlign w:val="center"/>
          </w:tcPr>
          <w:p w14:paraId="0634B2C9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4B189DF3" w14:textId="77777777" w:rsidTr="00944B56">
        <w:trPr>
          <w:trHeight w:val="945"/>
        </w:trPr>
        <w:tc>
          <w:tcPr>
            <w:tcW w:w="0" w:type="auto"/>
            <w:vAlign w:val="center"/>
            <w:hideMark/>
          </w:tcPr>
          <w:p w14:paraId="6A72DC7F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63" w:type="dxa"/>
            <w:tcBorders>
              <w:bottom w:val="single" w:sz="4" w:space="0" w:color="auto"/>
            </w:tcBorders>
            <w:vAlign w:val="center"/>
            <w:hideMark/>
          </w:tcPr>
          <w:p w14:paraId="5381D7B7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Αυτοκόλλητα χαρτάκια σημειώσεων-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Postit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76Χ76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mm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 πακέτο 100 φύλλων</w:t>
            </w:r>
          </w:p>
        </w:tc>
        <w:tc>
          <w:tcPr>
            <w:tcW w:w="5387" w:type="dxa"/>
            <w:vMerge/>
            <w:vAlign w:val="center"/>
          </w:tcPr>
          <w:p w14:paraId="373D70AE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0646D9BE" w14:textId="77777777" w:rsidTr="00944B56">
        <w:trPr>
          <w:trHeight w:val="820"/>
        </w:trPr>
        <w:tc>
          <w:tcPr>
            <w:tcW w:w="0" w:type="auto"/>
            <w:vAlign w:val="center"/>
            <w:hideMark/>
          </w:tcPr>
          <w:p w14:paraId="0A704BD9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4063" w:type="dxa"/>
            <w:vAlign w:val="center"/>
            <w:hideMark/>
          </w:tcPr>
          <w:p w14:paraId="111A6BC6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Βιβλίο απουσιών 14Χ21, φύλλα 50Χ2 , (αυτογραφικό)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3DA5374A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3DE8472D" w14:textId="77777777" w:rsidTr="00944B56">
        <w:trPr>
          <w:trHeight w:val="675"/>
        </w:trPr>
        <w:tc>
          <w:tcPr>
            <w:tcW w:w="0" w:type="auto"/>
            <w:vAlign w:val="center"/>
            <w:hideMark/>
          </w:tcPr>
          <w:p w14:paraId="671C08EA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63" w:type="dxa"/>
            <w:vAlign w:val="center"/>
            <w:hideMark/>
          </w:tcPr>
          <w:p w14:paraId="398EF05F" w14:textId="1B86640F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Βιβλίο παρουσίας προσωπικού 21Χ29cm, 100 φύλλων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</w:t>
            </w:r>
            <w:r w:rsidR="00380A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3BA82D8D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3AC2AC4B" w14:textId="77777777" w:rsidTr="00944B56">
        <w:trPr>
          <w:trHeight w:val="960"/>
        </w:trPr>
        <w:tc>
          <w:tcPr>
            <w:tcW w:w="0" w:type="auto"/>
            <w:vAlign w:val="center"/>
            <w:hideMark/>
          </w:tcPr>
          <w:p w14:paraId="12FF51BB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63" w:type="dxa"/>
            <w:vAlign w:val="center"/>
            <w:hideMark/>
          </w:tcPr>
          <w:p w14:paraId="67EF383D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Βιβλίο πρακτικών 25Χ35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cm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100 φύλλων, 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Merge w:val="restart"/>
            <w:vAlign w:val="center"/>
          </w:tcPr>
          <w:p w14:paraId="5F4D7D09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A0A0A"/>
                <w:sz w:val="22"/>
                <w:szCs w:val="22"/>
              </w:rPr>
            </w:pPr>
          </w:p>
        </w:tc>
      </w:tr>
      <w:tr w:rsidR="002F5DB0" w:rsidRPr="00253C47" w14:paraId="2F3ABD43" w14:textId="77777777" w:rsidTr="00944B56">
        <w:trPr>
          <w:trHeight w:val="957"/>
        </w:trPr>
        <w:tc>
          <w:tcPr>
            <w:tcW w:w="0" w:type="auto"/>
            <w:vAlign w:val="center"/>
            <w:hideMark/>
          </w:tcPr>
          <w:p w14:paraId="595893E8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63" w:type="dxa"/>
            <w:vAlign w:val="center"/>
            <w:hideMark/>
          </w:tcPr>
          <w:p w14:paraId="362F233E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Βιβλίο πρακτικών 25Χ35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cm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100 φύλλων  ( διευθυντή,  συλλόγου διδασκόντων ), 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Merge/>
            <w:vAlign w:val="center"/>
          </w:tcPr>
          <w:p w14:paraId="4967D3F2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A0A0A"/>
                <w:sz w:val="22"/>
                <w:szCs w:val="22"/>
              </w:rPr>
            </w:pPr>
          </w:p>
        </w:tc>
      </w:tr>
      <w:tr w:rsidR="002F5DB0" w:rsidRPr="00253C47" w14:paraId="4E47563C" w14:textId="77777777" w:rsidTr="00944B56">
        <w:trPr>
          <w:trHeight w:val="660"/>
        </w:trPr>
        <w:tc>
          <w:tcPr>
            <w:tcW w:w="0" w:type="auto"/>
            <w:vAlign w:val="center"/>
            <w:hideMark/>
          </w:tcPr>
          <w:p w14:paraId="7B7B7EB7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63" w:type="dxa"/>
            <w:vAlign w:val="center"/>
            <w:hideMark/>
          </w:tcPr>
          <w:p w14:paraId="4BB92858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Βιβλίο Πρωτοκόλλου  25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35cm, 200 φύλλων,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194D872C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4238D900" w14:textId="77777777" w:rsidTr="00944B56">
        <w:trPr>
          <w:trHeight w:val="967"/>
        </w:trPr>
        <w:tc>
          <w:tcPr>
            <w:tcW w:w="0" w:type="auto"/>
            <w:vAlign w:val="center"/>
            <w:hideMark/>
          </w:tcPr>
          <w:p w14:paraId="21C41EEE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63" w:type="dxa"/>
            <w:vAlign w:val="center"/>
            <w:hideMark/>
          </w:tcPr>
          <w:p w14:paraId="7BE34FD9" w14:textId="0E66ADC4" w:rsidR="002F5DB0" w:rsidRPr="005F43C5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Βιβλίο πρωτοκόλλου-αλληλογραφίας  </w:t>
            </w:r>
            <w:r w:rsidR="00270C32" w:rsidRPr="005F43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25</w:t>
            </w:r>
            <w:r w:rsidR="00270C32" w:rsidRPr="005F43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  <w:r w:rsidR="00270C32" w:rsidRPr="005F43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35</w:t>
            </w:r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200 φύλλων, </w:t>
            </w:r>
            <w:proofErr w:type="spellStart"/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5A7B2B4C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706BDA9C" w14:textId="77777777" w:rsidTr="00944B56">
        <w:trPr>
          <w:trHeight w:val="697"/>
        </w:trPr>
        <w:tc>
          <w:tcPr>
            <w:tcW w:w="0" w:type="auto"/>
            <w:vAlign w:val="center"/>
            <w:hideMark/>
          </w:tcPr>
          <w:p w14:paraId="19E9BF67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63" w:type="dxa"/>
            <w:vAlign w:val="center"/>
            <w:hideMark/>
          </w:tcPr>
          <w:p w14:paraId="37608332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Βιβλίο ριγέ 25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35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cm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100 φύλλων ,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0C95F886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3E1B05EB" w14:textId="77777777" w:rsidTr="00944B56">
        <w:trPr>
          <w:trHeight w:val="878"/>
        </w:trPr>
        <w:tc>
          <w:tcPr>
            <w:tcW w:w="0" w:type="auto"/>
            <w:vAlign w:val="center"/>
            <w:hideMark/>
          </w:tcPr>
          <w:p w14:paraId="74AE79C5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63" w:type="dxa"/>
            <w:vAlign w:val="center"/>
            <w:hideMark/>
          </w:tcPr>
          <w:p w14:paraId="6482785E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Βιβλίο συμβάντων 25Χ35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cm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100 φύλλων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7C50AD73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A0A0A"/>
                <w:sz w:val="22"/>
                <w:szCs w:val="22"/>
              </w:rPr>
            </w:pPr>
          </w:p>
        </w:tc>
      </w:tr>
      <w:tr w:rsidR="002F5DB0" w:rsidRPr="00253C47" w14:paraId="3110F3DB" w14:textId="77777777" w:rsidTr="00944B56">
        <w:trPr>
          <w:trHeight w:val="693"/>
        </w:trPr>
        <w:tc>
          <w:tcPr>
            <w:tcW w:w="0" w:type="auto"/>
            <w:vAlign w:val="center"/>
            <w:hideMark/>
          </w:tcPr>
          <w:p w14:paraId="2DBEED00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63" w:type="dxa"/>
            <w:vAlign w:val="center"/>
            <w:hideMark/>
          </w:tcPr>
          <w:p w14:paraId="1096F0AB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Βιβλίο ύλης 21Χ29,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5387" w:type="dxa"/>
            <w:vAlign w:val="center"/>
          </w:tcPr>
          <w:p w14:paraId="099B9788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7C3E6A80" w14:textId="77777777" w:rsidTr="00944B56">
        <w:trPr>
          <w:trHeight w:val="1290"/>
        </w:trPr>
        <w:tc>
          <w:tcPr>
            <w:tcW w:w="0" w:type="auto"/>
            <w:vAlign w:val="center"/>
            <w:hideMark/>
          </w:tcPr>
          <w:p w14:paraId="7267DBEB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63" w:type="dxa"/>
            <w:vAlign w:val="center"/>
            <w:hideMark/>
          </w:tcPr>
          <w:p w14:paraId="156CAB87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Γόμα για μολύβι λευκή </w:t>
            </w:r>
            <w:r w:rsidRPr="00F518D4">
              <w:rPr>
                <w:rFonts w:asciiTheme="minorHAnsi" w:hAnsiTheme="minorHAnsi" w:cstheme="minorHAnsi"/>
                <w:b/>
                <w:bCs/>
                <w:color w:val="548235"/>
                <w:sz w:val="18"/>
                <w:szCs w:val="18"/>
              </w:rPr>
              <w:t xml:space="preserve"> 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μεγάλη ,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04FD15EA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61F8E015" w14:textId="77777777" w:rsidTr="00944B56">
        <w:trPr>
          <w:trHeight w:val="853"/>
        </w:trPr>
        <w:tc>
          <w:tcPr>
            <w:tcW w:w="0" w:type="auto"/>
            <w:vAlign w:val="center"/>
            <w:hideMark/>
          </w:tcPr>
          <w:p w14:paraId="0188AF0F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63" w:type="dxa"/>
            <w:vAlign w:val="center"/>
            <w:hideMark/>
          </w:tcPr>
          <w:p w14:paraId="73B07DFB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Διαφανείς θήκες Α4 ελάχιστου πάχους 0,11mm, ανοικτές από δύο πλευρές (L) σε συσκευασία 100 τεμαχίων</w:t>
            </w:r>
          </w:p>
        </w:tc>
        <w:tc>
          <w:tcPr>
            <w:tcW w:w="5387" w:type="dxa"/>
            <w:vAlign w:val="center"/>
          </w:tcPr>
          <w:p w14:paraId="54DDF47A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5B2BAAD7" w14:textId="77777777" w:rsidTr="00944B56">
        <w:trPr>
          <w:trHeight w:val="1215"/>
        </w:trPr>
        <w:tc>
          <w:tcPr>
            <w:tcW w:w="0" w:type="auto"/>
            <w:vAlign w:val="center"/>
            <w:hideMark/>
          </w:tcPr>
          <w:p w14:paraId="23B977D2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63" w:type="dxa"/>
            <w:vAlign w:val="center"/>
            <w:hideMark/>
          </w:tcPr>
          <w:p w14:paraId="1D36863D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Διαχωριστικά  πλαστικά, 10 θεμάτων Α4  χρωματιστά,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4FC8888F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A0A0A"/>
                <w:sz w:val="22"/>
                <w:szCs w:val="22"/>
              </w:rPr>
            </w:pPr>
          </w:p>
        </w:tc>
      </w:tr>
      <w:tr w:rsidR="002F5DB0" w:rsidRPr="00253C47" w14:paraId="3B819242" w14:textId="77777777" w:rsidTr="00944B56">
        <w:trPr>
          <w:trHeight w:val="1415"/>
        </w:trPr>
        <w:tc>
          <w:tcPr>
            <w:tcW w:w="0" w:type="auto"/>
            <w:vAlign w:val="center"/>
            <w:hideMark/>
          </w:tcPr>
          <w:p w14:paraId="3545F297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63" w:type="dxa"/>
            <w:vAlign w:val="center"/>
            <w:hideMark/>
          </w:tcPr>
          <w:p w14:paraId="577867B1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Διορθωτικές ταινίες 4,2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mm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των 10 μέτρων,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412ECD2A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101010"/>
                <w:sz w:val="22"/>
                <w:szCs w:val="22"/>
              </w:rPr>
            </w:pPr>
          </w:p>
        </w:tc>
      </w:tr>
      <w:tr w:rsidR="002F5DB0" w:rsidRPr="00253C47" w14:paraId="6C2063AD" w14:textId="77777777" w:rsidTr="00944B56">
        <w:trPr>
          <w:trHeight w:val="699"/>
        </w:trPr>
        <w:tc>
          <w:tcPr>
            <w:tcW w:w="0" w:type="auto"/>
            <w:vAlign w:val="center"/>
            <w:hideMark/>
          </w:tcPr>
          <w:p w14:paraId="74D4CB2F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63" w:type="dxa"/>
            <w:vAlign w:val="center"/>
            <w:hideMark/>
          </w:tcPr>
          <w:p w14:paraId="2283C8C8" w14:textId="0DB9583D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Διορθωτικό υγρό με πινέλο</w:t>
            </w:r>
            <w:r w:rsidR="00380A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34BA5A21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62FC22E3" w14:textId="77777777" w:rsidTr="00944B56">
        <w:trPr>
          <w:trHeight w:val="825"/>
        </w:trPr>
        <w:tc>
          <w:tcPr>
            <w:tcW w:w="0" w:type="auto"/>
            <w:vAlign w:val="center"/>
            <w:hideMark/>
          </w:tcPr>
          <w:p w14:paraId="319CCCD3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63" w:type="dxa"/>
            <w:vAlign w:val="center"/>
            <w:hideMark/>
          </w:tcPr>
          <w:p w14:paraId="676A808F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Ετικέτες αυτοκόλλητες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Νο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32 (πακέτο  40 φύλλων) </w:t>
            </w:r>
          </w:p>
        </w:tc>
        <w:tc>
          <w:tcPr>
            <w:tcW w:w="5387" w:type="dxa"/>
            <w:vAlign w:val="bottom"/>
          </w:tcPr>
          <w:p w14:paraId="7BD2D9D8" w14:textId="77777777" w:rsidR="002F5DB0" w:rsidRPr="006B4579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0B1A4F6A" w14:textId="77777777" w:rsidTr="00944B56">
        <w:trPr>
          <w:trHeight w:val="1002"/>
        </w:trPr>
        <w:tc>
          <w:tcPr>
            <w:tcW w:w="0" w:type="auto"/>
            <w:vAlign w:val="center"/>
            <w:hideMark/>
          </w:tcPr>
          <w:p w14:paraId="7DD33C32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4063" w:type="dxa"/>
            <w:vAlign w:val="center"/>
            <w:hideMark/>
          </w:tcPr>
          <w:p w14:paraId="2BB95349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Ετικέτες εκτύπωσης  αυτοκόλλητες Α4  διαστάσεων 70Χ29,7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mm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 πακέτο  100 φύλλων </w:t>
            </w:r>
          </w:p>
        </w:tc>
        <w:tc>
          <w:tcPr>
            <w:tcW w:w="5387" w:type="dxa"/>
            <w:vAlign w:val="center"/>
          </w:tcPr>
          <w:p w14:paraId="7FBCDA94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56382406" w14:textId="77777777" w:rsidTr="00944B56">
        <w:trPr>
          <w:trHeight w:val="1515"/>
        </w:trPr>
        <w:tc>
          <w:tcPr>
            <w:tcW w:w="0" w:type="auto"/>
            <w:vAlign w:val="center"/>
            <w:hideMark/>
          </w:tcPr>
          <w:p w14:paraId="0B653B80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63" w:type="dxa"/>
            <w:vAlign w:val="center"/>
            <w:hideMark/>
          </w:tcPr>
          <w:p w14:paraId="45A8547F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Ζελατίνες διάφανες με οπές  Α4 για αρχειοθέτηση, πάχους 40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microns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, συσκ.100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387" w:type="dxa"/>
            <w:vAlign w:val="bottom"/>
          </w:tcPr>
          <w:p w14:paraId="65BE7269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1DBF57FF" w14:textId="77777777" w:rsidTr="00944B56">
        <w:trPr>
          <w:trHeight w:val="671"/>
        </w:trPr>
        <w:tc>
          <w:tcPr>
            <w:tcW w:w="0" w:type="auto"/>
            <w:vAlign w:val="center"/>
            <w:hideMark/>
          </w:tcPr>
          <w:p w14:paraId="42CADA03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63" w:type="dxa"/>
            <w:vAlign w:val="center"/>
            <w:hideMark/>
          </w:tcPr>
          <w:p w14:paraId="7B1A8B24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Ημερήσια Ατζέντα δετή μεγάλη,  17Χ25cm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4458CD0D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3707FE09" w14:textId="77777777" w:rsidTr="00944B56">
        <w:trPr>
          <w:trHeight w:val="1500"/>
        </w:trPr>
        <w:tc>
          <w:tcPr>
            <w:tcW w:w="0" w:type="auto"/>
            <w:vAlign w:val="center"/>
            <w:hideMark/>
          </w:tcPr>
          <w:p w14:paraId="509F972B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63" w:type="dxa"/>
            <w:vAlign w:val="center"/>
            <w:hideMark/>
          </w:tcPr>
          <w:p w14:paraId="15773C0B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Ημεροδείκτης  γυριστός γραφείου επιτραπέζιος 12Χ8,5cm, 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1A47294C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0E5BD642" w14:textId="77777777" w:rsidTr="00944B56">
        <w:trPr>
          <w:trHeight w:val="947"/>
        </w:trPr>
        <w:tc>
          <w:tcPr>
            <w:tcW w:w="0" w:type="auto"/>
            <w:vAlign w:val="center"/>
            <w:hideMark/>
          </w:tcPr>
          <w:p w14:paraId="48A9664D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63" w:type="dxa"/>
            <w:vAlign w:val="center"/>
            <w:hideMark/>
          </w:tcPr>
          <w:p w14:paraId="25C6794E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Ημερολόγιο εβδομαδιαίο γραφείου πλάνο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basic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σπιράλ 14 x 30εκ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4A287D4D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0DDB14E1" w14:textId="77777777" w:rsidTr="00944B56">
        <w:trPr>
          <w:trHeight w:val="825"/>
        </w:trPr>
        <w:tc>
          <w:tcPr>
            <w:tcW w:w="0" w:type="auto"/>
            <w:vAlign w:val="center"/>
            <w:hideMark/>
          </w:tcPr>
          <w:p w14:paraId="743748F0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63" w:type="dxa"/>
            <w:vAlign w:val="center"/>
            <w:hideMark/>
          </w:tcPr>
          <w:p w14:paraId="07F60A6A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Ημερολόγιο ημερήσιο δετό 14Χ21cm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04FA354A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150570AC" w14:textId="77777777" w:rsidTr="00944B56">
        <w:trPr>
          <w:trHeight w:val="695"/>
        </w:trPr>
        <w:tc>
          <w:tcPr>
            <w:tcW w:w="0" w:type="auto"/>
            <w:vAlign w:val="center"/>
            <w:hideMark/>
          </w:tcPr>
          <w:p w14:paraId="28BCA9AC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63" w:type="dxa"/>
            <w:vAlign w:val="center"/>
            <w:hideMark/>
          </w:tcPr>
          <w:p w14:paraId="68C5EC38" w14:textId="77777777" w:rsidR="002F5DB0" w:rsidRPr="00B83A4B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Ημερολόγιο ημερήσιο σπιράλ 17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Χ</w:t>
            </w:r>
            <w:r w:rsidRPr="00F518D4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24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cm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0C041E27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2374899C" w14:textId="77777777" w:rsidTr="00944B56">
        <w:trPr>
          <w:trHeight w:val="1096"/>
        </w:trPr>
        <w:tc>
          <w:tcPr>
            <w:tcW w:w="0" w:type="auto"/>
            <w:vAlign w:val="center"/>
            <w:hideMark/>
          </w:tcPr>
          <w:p w14:paraId="0CC03A4C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63" w:type="dxa"/>
            <w:vAlign w:val="center"/>
            <w:hideMark/>
          </w:tcPr>
          <w:p w14:paraId="458937D9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Ημερολόγιο μηνιαίο 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λάνο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γ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ραφείου 34X48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cm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3C304930" w14:textId="77777777" w:rsidR="002F5DB0" w:rsidRPr="00253C47" w:rsidRDefault="002F5DB0" w:rsidP="00E12628">
            <w:pPr>
              <w:jc w:val="both"/>
              <w:rPr>
                <w:rFonts w:asciiTheme="minorHAnsi" w:hAnsiTheme="minorHAnsi" w:cstheme="minorHAnsi"/>
                <w:color w:val="0A0A0A"/>
                <w:sz w:val="22"/>
                <w:szCs w:val="22"/>
              </w:rPr>
            </w:pPr>
          </w:p>
        </w:tc>
      </w:tr>
      <w:tr w:rsidR="002F5DB0" w:rsidRPr="00253C47" w14:paraId="7EFFC9E5" w14:textId="77777777" w:rsidTr="00944B56">
        <w:trPr>
          <w:trHeight w:val="720"/>
        </w:trPr>
        <w:tc>
          <w:tcPr>
            <w:tcW w:w="0" w:type="auto"/>
            <w:vAlign w:val="center"/>
            <w:hideMark/>
          </w:tcPr>
          <w:p w14:paraId="48CFF0F9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63" w:type="dxa"/>
            <w:vAlign w:val="center"/>
            <w:hideMark/>
          </w:tcPr>
          <w:p w14:paraId="6C5C6F59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Ημερολόγιο σχολικής ζωής  21Χ29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cm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 50 φύλλων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128A2F1" w14:textId="77777777" w:rsidR="002F5DB0" w:rsidRPr="00F518D4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40A63038" w14:textId="77777777" w:rsidTr="00944B56">
        <w:trPr>
          <w:trHeight w:val="570"/>
        </w:trPr>
        <w:tc>
          <w:tcPr>
            <w:tcW w:w="0" w:type="auto"/>
            <w:vAlign w:val="center"/>
            <w:hideMark/>
          </w:tcPr>
          <w:p w14:paraId="35F147EF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063" w:type="dxa"/>
            <w:vAlign w:val="center"/>
            <w:hideMark/>
          </w:tcPr>
          <w:p w14:paraId="04616B7A" w14:textId="4F072A6A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Θερμική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Χαρτοταινία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Ταμειακής Π80</w:t>
            </w:r>
            <w:r w:rsidR="005F43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Χ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Δ80mm με Μήκος 65m,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2864DE05" w14:textId="77777777" w:rsidR="002F5DB0" w:rsidRPr="00F518D4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7F3D90D6" w14:textId="77777777" w:rsidTr="00944B56">
        <w:trPr>
          <w:trHeight w:val="927"/>
        </w:trPr>
        <w:tc>
          <w:tcPr>
            <w:tcW w:w="0" w:type="auto"/>
            <w:vAlign w:val="center"/>
            <w:hideMark/>
          </w:tcPr>
          <w:p w14:paraId="4294BC58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063" w:type="dxa"/>
            <w:vAlign w:val="center"/>
            <w:hideMark/>
          </w:tcPr>
          <w:p w14:paraId="5F0A5A4D" w14:textId="0084E89E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Θερμική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Χαρτοταινία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ταμειακής/POS  57 </w:t>
            </w:r>
            <w:r w:rsidR="005F43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Χ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40mm,   Ρολό 15m   </w:t>
            </w:r>
          </w:p>
        </w:tc>
        <w:tc>
          <w:tcPr>
            <w:tcW w:w="5387" w:type="dxa"/>
            <w:vAlign w:val="bottom"/>
          </w:tcPr>
          <w:p w14:paraId="2B37301D" w14:textId="77777777" w:rsidR="002F5DB0" w:rsidRPr="00F518D4" w:rsidRDefault="002F5DB0" w:rsidP="00E12628">
            <w:pPr>
              <w:rPr>
                <w:rFonts w:asciiTheme="minorHAnsi" w:hAnsiTheme="minorHAnsi" w:cstheme="minorHAnsi"/>
                <w:color w:val="0A0A0A"/>
                <w:sz w:val="22"/>
                <w:szCs w:val="22"/>
              </w:rPr>
            </w:pPr>
          </w:p>
        </w:tc>
      </w:tr>
      <w:tr w:rsidR="002F5DB0" w:rsidRPr="00253C47" w14:paraId="3AF882AD" w14:textId="77777777" w:rsidTr="00944B56">
        <w:trPr>
          <w:trHeight w:val="571"/>
        </w:trPr>
        <w:tc>
          <w:tcPr>
            <w:tcW w:w="0" w:type="auto"/>
            <w:vAlign w:val="center"/>
            <w:hideMark/>
          </w:tcPr>
          <w:p w14:paraId="77EA6CCE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063" w:type="dxa"/>
            <w:vAlign w:val="center"/>
            <w:hideMark/>
          </w:tcPr>
          <w:p w14:paraId="775D1FD5" w14:textId="7D83C854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Καρμπόν μπλε  21</w:t>
            </w:r>
            <w:r w:rsidR="005F43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Χ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29.7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cm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 συσκευασία  100 φύλλων</w:t>
            </w:r>
          </w:p>
        </w:tc>
        <w:tc>
          <w:tcPr>
            <w:tcW w:w="5387" w:type="dxa"/>
            <w:vAlign w:val="bottom"/>
          </w:tcPr>
          <w:p w14:paraId="4A9B181A" w14:textId="77777777" w:rsidR="002F5DB0" w:rsidRPr="00F518D4" w:rsidRDefault="002F5DB0" w:rsidP="00E12628">
            <w:pPr>
              <w:rPr>
                <w:rFonts w:asciiTheme="minorHAnsi" w:hAnsiTheme="minorHAnsi" w:cstheme="minorHAnsi"/>
                <w:color w:val="0A0A0A"/>
                <w:sz w:val="22"/>
                <w:szCs w:val="22"/>
              </w:rPr>
            </w:pPr>
          </w:p>
        </w:tc>
      </w:tr>
      <w:tr w:rsidR="002F5DB0" w:rsidRPr="00253C47" w14:paraId="124BF063" w14:textId="77777777" w:rsidTr="00944B56">
        <w:trPr>
          <w:trHeight w:val="692"/>
        </w:trPr>
        <w:tc>
          <w:tcPr>
            <w:tcW w:w="0" w:type="auto"/>
            <w:vAlign w:val="center"/>
            <w:hideMark/>
          </w:tcPr>
          <w:p w14:paraId="6AB9E988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063" w:type="dxa"/>
            <w:vAlign w:val="center"/>
            <w:hideMark/>
          </w:tcPr>
          <w:p w14:paraId="7940F991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Κλασέρ αρχείου 8-32  για χαρτί Α4 πλαστικοποιημένο με έλασμα,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4CB336D9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A0A0A"/>
                <w:sz w:val="22"/>
                <w:szCs w:val="22"/>
              </w:rPr>
            </w:pPr>
          </w:p>
        </w:tc>
      </w:tr>
      <w:tr w:rsidR="002F5DB0" w:rsidRPr="00253C47" w14:paraId="6F7CD29A" w14:textId="77777777" w:rsidTr="00944B56">
        <w:trPr>
          <w:trHeight w:val="772"/>
        </w:trPr>
        <w:tc>
          <w:tcPr>
            <w:tcW w:w="0" w:type="auto"/>
            <w:vAlign w:val="center"/>
            <w:hideMark/>
          </w:tcPr>
          <w:p w14:paraId="0651B95F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063" w:type="dxa"/>
            <w:vAlign w:val="center"/>
            <w:hideMark/>
          </w:tcPr>
          <w:p w14:paraId="084115DB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Κόλλα γενικής χρήσης 20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ml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,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43F029B5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79DB6988" w14:textId="77777777" w:rsidTr="00944B56">
        <w:trPr>
          <w:trHeight w:val="772"/>
        </w:trPr>
        <w:tc>
          <w:tcPr>
            <w:tcW w:w="0" w:type="auto"/>
            <w:vAlign w:val="center"/>
            <w:hideMark/>
          </w:tcPr>
          <w:p w14:paraId="22A85396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063" w:type="dxa"/>
            <w:vAlign w:val="center"/>
            <w:hideMark/>
          </w:tcPr>
          <w:p w14:paraId="2E9B5BDD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Κόλλα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στικ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8gr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191FF3DF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6E57C28B" w14:textId="77777777" w:rsidTr="00944B56">
        <w:trPr>
          <w:trHeight w:val="1310"/>
        </w:trPr>
        <w:tc>
          <w:tcPr>
            <w:tcW w:w="0" w:type="auto"/>
            <w:vAlign w:val="center"/>
            <w:hideMark/>
          </w:tcPr>
          <w:p w14:paraId="716C7719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4063" w:type="dxa"/>
            <w:vAlign w:val="center"/>
            <w:hideMark/>
          </w:tcPr>
          <w:p w14:paraId="6921DB1D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Κόλλες αναφοράς Ριγέ Α4, πακέτο 400 φύλλων διπλωμένα σε Α4</w:t>
            </w:r>
          </w:p>
        </w:tc>
        <w:tc>
          <w:tcPr>
            <w:tcW w:w="5387" w:type="dxa"/>
            <w:vAlign w:val="center"/>
          </w:tcPr>
          <w:p w14:paraId="52DFCA11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746135EA" w14:textId="77777777" w:rsidTr="00944B56">
        <w:trPr>
          <w:trHeight w:val="974"/>
        </w:trPr>
        <w:tc>
          <w:tcPr>
            <w:tcW w:w="0" w:type="auto"/>
            <w:vAlign w:val="center"/>
            <w:hideMark/>
          </w:tcPr>
          <w:p w14:paraId="37CF3C91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063" w:type="dxa"/>
            <w:vAlign w:val="center"/>
            <w:hideMark/>
          </w:tcPr>
          <w:p w14:paraId="24535A13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Κύβοι σημειώσεων λευκοί 9Χ9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cm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</w:t>
            </w:r>
            <w:r w:rsidRPr="00BC3E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πακέτο 700 φύλλων</w:t>
            </w:r>
          </w:p>
        </w:tc>
        <w:tc>
          <w:tcPr>
            <w:tcW w:w="5387" w:type="dxa"/>
            <w:vAlign w:val="center"/>
          </w:tcPr>
          <w:p w14:paraId="2CB344C0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4E8AFBA2" w14:textId="77777777" w:rsidTr="00944B56">
        <w:trPr>
          <w:trHeight w:val="691"/>
        </w:trPr>
        <w:tc>
          <w:tcPr>
            <w:tcW w:w="0" w:type="auto"/>
            <w:vAlign w:val="center"/>
            <w:hideMark/>
          </w:tcPr>
          <w:p w14:paraId="505E4CBD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063" w:type="dxa"/>
            <w:vAlign w:val="center"/>
            <w:hideMark/>
          </w:tcPr>
          <w:p w14:paraId="4CB2DCE1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Λάστιχα λεπτά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Νο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40</w:t>
            </w:r>
            <w:r w:rsidRPr="00A827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κουτί 100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5387" w:type="dxa"/>
            <w:vAlign w:val="center"/>
          </w:tcPr>
          <w:p w14:paraId="04D08500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A0A0A"/>
                <w:sz w:val="22"/>
                <w:szCs w:val="22"/>
              </w:rPr>
            </w:pPr>
          </w:p>
        </w:tc>
      </w:tr>
      <w:tr w:rsidR="002F5DB0" w:rsidRPr="00253C47" w14:paraId="5CBCC6C2" w14:textId="77777777" w:rsidTr="00944B56">
        <w:trPr>
          <w:trHeight w:val="715"/>
        </w:trPr>
        <w:tc>
          <w:tcPr>
            <w:tcW w:w="0" w:type="auto"/>
            <w:vAlign w:val="center"/>
            <w:hideMark/>
          </w:tcPr>
          <w:p w14:paraId="44E45D41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063" w:type="dxa"/>
            <w:vAlign w:val="center"/>
            <w:hideMark/>
          </w:tcPr>
          <w:p w14:paraId="07DA5392" w14:textId="2EB8381C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Λάστιχα πλατιά ελάχιστης διαμέτρου 200 </w:t>
            </w:r>
            <w:r w:rsidR="005F43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Χ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10mm , σε σακούλα 1Kg</w:t>
            </w:r>
          </w:p>
        </w:tc>
        <w:tc>
          <w:tcPr>
            <w:tcW w:w="5387" w:type="dxa"/>
            <w:vAlign w:val="center"/>
          </w:tcPr>
          <w:p w14:paraId="5DC4AA0E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38D79902" w14:textId="77777777" w:rsidTr="00944B56">
        <w:trPr>
          <w:trHeight w:val="1475"/>
        </w:trPr>
        <w:tc>
          <w:tcPr>
            <w:tcW w:w="0" w:type="auto"/>
            <w:vAlign w:val="center"/>
            <w:hideMark/>
          </w:tcPr>
          <w:p w14:paraId="5121DAFD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063" w:type="dxa"/>
            <w:vAlign w:val="center"/>
            <w:hideMark/>
          </w:tcPr>
          <w:p w14:paraId="1ADB05F0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Μαρκαδόροι ανεξίτηλοι  με στρογγυλή μύτη 1,5-3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mm</w:t>
            </w:r>
            <w:proofErr w:type="spellEnd"/>
            <w:r w:rsidRPr="00A827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μαύροι, μπλε,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5F7F7C7C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3923295C" w14:textId="77777777" w:rsidTr="00944B56">
        <w:trPr>
          <w:trHeight w:val="853"/>
        </w:trPr>
        <w:tc>
          <w:tcPr>
            <w:tcW w:w="0" w:type="auto"/>
            <w:vAlign w:val="center"/>
            <w:hideMark/>
          </w:tcPr>
          <w:p w14:paraId="4215B426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063" w:type="dxa"/>
            <w:vAlign w:val="center"/>
            <w:hideMark/>
          </w:tcPr>
          <w:p w14:paraId="55ACE826" w14:textId="4E501D4D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Μαρκαδόροι με μύτη 0,5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mm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(μαύροι,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80A31"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μπλε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κόκκινο)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6552EB8B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A0A0A"/>
                <w:sz w:val="22"/>
                <w:szCs w:val="22"/>
              </w:rPr>
            </w:pPr>
          </w:p>
        </w:tc>
      </w:tr>
      <w:tr w:rsidR="002F5DB0" w:rsidRPr="00253C47" w14:paraId="750A6FE9" w14:textId="77777777" w:rsidTr="00944B56">
        <w:trPr>
          <w:trHeight w:val="837"/>
        </w:trPr>
        <w:tc>
          <w:tcPr>
            <w:tcW w:w="0" w:type="auto"/>
            <w:vAlign w:val="center"/>
            <w:hideMark/>
          </w:tcPr>
          <w:p w14:paraId="14F67D8D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063" w:type="dxa"/>
            <w:vAlign w:val="center"/>
            <w:hideMark/>
          </w:tcPr>
          <w:p w14:paraId="4F3B3681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Μαρκαδόροι υπογράμμισης διάφορα χρώματα, 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2DA6DA1E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14F46FE7" w14:textId="77777777" w:rsidTr="00944B56">
        <w:trPr>
          <w:trHeight w:val="969"/>
        </w:trPr>
        <w:tc>
          <w:tcPr>
            <w:tcW w:w="0" w:type="auto"/>
            <w:vAlign w:val="center"/>
            <w:hideMark/>
          </w:tcPr>
          <w:p w14:paraId="2C7434A2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063" w:type="dxa"/>
            <w:vAlign w:val="center"/>
            <w:hideMark/>
          </w:tcPr>
          <w:p w14:paraId="0113EF6A" w14:textId="65682511" w:rsidR="002F5DB0" w:rsidRPr="00A827DC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Μαρκαδόρος πίνακα  με ανταλλακτική κάψουλα μελάνης (μαύρο, κόκκινο, μπλε )</w:t>
            </w:r>
            <w:r w:rsidRPr="00A827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</w:t>
            </w:r>
            <w:r w:rsidR="00380A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74D470B3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7ABBBC8E" w14:textId="77777777" w:rsidTr="00944B56">
        <w:trPr>
          <w:trHeight w:val="710"/>
        </w:trPr>
        <w:tc>
          <w:tcPr>
            <w:tcW w:w="0" w:type="auto"/>
            <w:vAlign w:val="center"/>
            <w:hideMark/>
          </w:tcPr>
          <w:p w14:paraId="0075AD17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063" w:type="dxa"/>
            <w:vAlign w:val="center"/>
            <w:hideMark/>
          </w:tcPr>
          <w:p w14:paraId="3D7DF95D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524F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Μελάνι σφραγίδας μπλε 30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ml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0524F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24F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24D42C7F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A0A0A"/>
                <w:sz w:val="22"/>
                <w:szCs w:val="22"/>
              </w:rPr>
            </w:pPr>
          </w:p>
        </w:tc>
      </w:tr>
      <w:tr w:rsidR="002F5DB0" w:rsidRPr="00253C47" w14:paraId="0A0CE73B" w14:textId="77777777" w:rsidTr="00944B56">
        <w:trPr>
          <w:trHeight w:val="1196"/>
        </w:trPr>
        <w:tc>
          <w:tcPr>
            <w:tcW w:w="0" w:type="auto"/>
            <w:vAlign w:val="center"/>
            <w:hideMark/>
          </w:tcPr>
          <w:p w14:paraId="0F3D8B2D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063" w:type="dxa"/>
            <w:vAlign w:val="center"/>
            <w:hideMark/>
          </w:tcPr>
          <w:p w14:paraId="4710ECED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Μεταλλικά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αποσυρραπτικά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σχήματος τανάλιας κατάλληλα για να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αποσυρράπτουν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σύρματα συρραπτικών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Νο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64 και 24/6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6F5E270C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24DA4506" w14:textId="77777777" w:rsidTr="00944B56">
        <w:trPr>
          <w:trHeight w:val="615"/>
        </w:trPr>
        <w:tc>
          <w:tcPr>
            <w:tcW w:w="0" w:type="auto"/>
            <w:vAlign w:val="center"/>
            <w:hideMark/>
          </w:tcPr>
          <w:p w14:paraId="2C0F7D41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063" w:type="dxa"/>
            <w:vAlign w:val="center"/>
            <w:hideMark/>
          </w:tcPr>
          <w:p w14:paraId="6944F0A4" w14:textId="7280E10C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Μεταλλική ξύστρα,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14D0AF1A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3E17F2FC" w14:textId="77777777" w:rsidTr="00944B56">
        <w:trPr>
          <w:trHeight w:val="1005"/>
        </w:trPr>
        <w:tc>
          <w:tcPr>
            <w:tcW w:w="0" w:type="auto"/>
            <w:vAlign w:val="center"/>
            <w:hideMark/>
          </w:tcPr>
          <w:p w14:paraId="6496C315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063" w:type="dxa"/>
            <w:vAlign w:val="center"/>
            <w:hideMark/>
          </w:tcPr>
          <w:p w14:paraId="06C6D68C" w14:textId="55466D8A" w:rsidR="002F5DB0" w:rsidRPr="00E53498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534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Βιβλίο Μητρώου βρεφών και νηπίων διαστάσεων 25Χ35cm, 100 φύλλων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E534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387" w:type="dxa"/>
            <w:vAlign w:val="center"/>
          </w:tcPr>
          <w:p w14:paraId="15216B24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6AEC3A31" w14:textId="77777777" w:rsidTr="00944B56">
        <w:trPr>
          <w:trHeight w:val="645"/>
        </w:trPr>
        <w:tc>
          <w:tcPr>
            <w:tcW w:w="0" w:type="auto"/>
            <w:vAlign w:val="center"/>
            <w:hideMark/>
          </w:tcPr>
          <w:p w14:paraId="37D17C26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063" w:type="dxa"/>
            <w:vAlign w:val="center"/>
            <w:hideMark/>
          </w:tcPr>
          <w:p w14:paraId="7A948608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Μηχανικά μολύβια σχεδίου 0,5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mm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2EE6E502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0B662E37" w14:textId="77777777" w:rsidTr="00944B56">
        <w:trPr>
          <w:trHeight w:val="1131"/>
        </w:trPr>
        <w:tc>
          <w:tcPr>
            <w:tcW w:w="0" w:type="auto"/>
            <w:vAlign w:val="center"/>
            <w:hideMark/>
          </w:tcPr>
          <w:p w14:paraId="03815A0C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063" w:type="dxa"/>
            <w:vAlign w:val="center"/>
            <w:hideMark/>
          </w:tcPr>
          <w:p w14:paraId="146835BC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Μηχανικά μολύβια σχεδίου 0,7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mm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7CE229B0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A0A0A"/>
                <w:sz w:val="22"/>
                <w:szCs w:val="22"/>
              </w:rPr>
            </w:pPr>
          </w:p>
        </w:tc>
      </w:tr>
      <w:tr w:rsidR="002F5DB0" w:rsidRPr="00253C47" w14:paraId="422F1E61" w14:textId="77777777" w:rsidTr="00944B56">
        <w:trPr>
          <w:trHeight w:val="569"/>
        </w:trPr>
        <w:tc>
          <w:tcPr>
            <w:tcW w:w="0" w:type="auto"/>
            <w:vAlign w:val="center"/>
            <w:hideMark/>
          </w:tcPr>
          <w:p w14:paraId="6A07AF65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063" w:type="dxa"/>
            <w:vAlign w:val="center"/>
            <w:hideMark/>
          </w:tcPr>
          <w:p w14:paraId="43E0B778" w14:textId="6762E77F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Μολύβια ξύλινα, 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1EEB4126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753B9ED9" w14:textId="77777777" w:rsidTr="00944B56">
        <w:trPr>
          <w:trHeight w:val="971"/>
        </w:trPr>
        <w:tc>
          <w:tcPr>
            <w:tcW w:w="0" w:type="auto"/>
            <w:vAlign w:val="center"/>
            <w:hideMark/>
          </w:tcPr>
          <w:p w14:paraId="24AD4555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52</w:t>
            </w:r>
          </w:p>
        </w:tc>
        <w:tc>
          <w:tcPr>
            <w:tcW w:w="4063" w:type="dxa"/>
            <w:vAlign w:val="center"/>
            <w:hideMark/>
          </w:tcPr>
          <w:p w14:paraId="26499C68" w14:textId="5857E9AC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Μπλοκ σημειώσεων ριγέ Α4,  50 φύλλων</w:t>
            </w:r>
            <w:r w:rsidR="00380A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7102030B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5F839C30" w14:textId="77777777" w:rsidTr="00944B56">
        <w:trPr>
          <w:trHeight w:val="1012"/>
        </w:trPr>
        <w:tc>
          <w:tcPr>
            <w:tcW w:w="0" w:type="auto"/>
            <w:vAlign w:val="center"/>
            <w:hideMark/>
          </w:tcPr>
          <w:p w14:paraId="0B49F3BB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063" w:type="dxa"/>
            <w:vAlign w:val="center"/>
            <w:hideMark/>
          </w:tcPr>
          <w:p w14:paraId="2F17FB04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Μύτες για μολύβια μηχανικά 0,5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mm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σκληρότητας ΗΒ, κουτί 12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46059721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0A375788" w14:textId="77777777" w:rsidTr="00944B56">
        <w:trPr>
          <w:trHeight w:val="1126"/>
        </w:trPr>
        <w:tc>
          <w:tcPr>
            <w:tcW w:w="0" w:type="auto"/>
            <w:vAlign w:val="center"/>
            <w:hideMark/>
          </w:tcPr>
          <w:p w14:paraId="570BB70D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063" w:type="dxa"/>
            <w:vAlign w:val="center"/>
            <w:hideMark/>
          </w:tcPr>
          <w:p w14:paraId="777A50DA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Μύτες για μολύβια μηχανικά 0,7mm σκληρότητας ΗΒ, κουτί 12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2A7CA0F3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A0A0A"/>
                <w:sz w:val="22"/>
                <w:szCs w:val="22"/>
              </w:rPr>
            </w:pPr>
          </w:p>
        </w:tc>
      </w:tr>
      <w:tr w:rsidR="002F5DB0" w:rsidRPr="00253C47" w14:paraId="4A07C733" w14:textId="77777777" w:rsidTr="00944B56">
        <w:trPr>
          <w:trHeight w:val="986"/>
        </w:trPr>
        <w:tc>
          <w:tcPr>
            <w:tcW w:w="0" w:type="auto"/>
            <w:vAlign w:val="center"/>
            <w:hideMark/>
          </w:tcPr>
          <w:p w14:paraId="0825BA4D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063" w:type="dxa"/>
            <w:vAlign w:val="center"/>
            <w:hideMark/>
          </w:tcPr>
          <w:p w14:paraId="2A68D0CC" w14:textId="09E51B6E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Ντοσιέ αρχειοθέτησης με έλασμα για χαρτί Α4,   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121EFE20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0AD13D43" w14:textId="77777777" w:rsidTr="00944B56">
        <w:trPr>
          <w:trHeight w:val="561"/>
        </w:trPr>
        <w:tc>
          <w:tcPr>
            <w:tcW w:w="0" w:type="auto"/>
            <w:vAlign w:val="center"/>
            <w:hideMark/>
          </w:tcPr>
          <w:p w14:paraId="2771C47F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063" w:type="dxa"/>
            <w:vAlign w:val="center"/>
            <w:hideMark/>
          </w:tcPr>
          <w:p w14:paraId="528C153A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Ξύλινες βάσεις επιτραπέζιων ημερολογίων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63172AC9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616ECC1D" w14:textId="77777777" w:rsidTr="00944B56">
        <w:trPr>
          <w:trHeight w:val="1005"/>
        </w:trPr>
        <w:tc>
          <w:tcPr>
            <w:tcW w:w="0" w:type="auto"/>
            <w:vAlign w:val="center"/>
            <w:hideMark/>
          </w:tcPr>
          <w:p w14:paraId="1827D775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063" w:type="dxa"/>
            <w:vAlign w:val="center"/>
            <w:hideMark/>
          </w:tcPr>
          <w:p w14:paraId="4B816C1C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Παρουσιολόγιο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παιδιών 25Χ35cm, 100 φύλλων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3F1D4863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6B66022F" w14:textId="77777777" w:rsidTr="00944B56">
        <w:trPr>
          <w:trHeight w:val="1050"/>
        </w:trPr>
        <w:tc>
          <w:tcPr>
            <w:tcW w:w="0" w:type="auto"/>
            <w:vAlign w:val="center"/>
            <w:hideMark/>
          </w:tcPr>
          <w:p w14:paraId="72995FAE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063" w:type="dxa"/>
            <w:vAlign w:val="center"/>
            <w:hideMark/>
          </w:tcPr>
          <w:p w14:paraId="00F88CAD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Περφορατέρ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μεταλλικό με οδηγό 2 Οπών για 60 φύλλα, 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5A398311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1BDA7673" w14:textId="77777777" w:rsidTr="00944B56">
        <w:trPr>
          <w:trHeight w:val="1019"/>
        </w:trPr>
        <w:tc>
          <w:tcPr>
            <w:tcW w:w="0" w:type="auto"/>
            <w:vAlign w:val="center"/>
            <w:hideMark/>
          </w:tcPr>
          <w:p w14:paraId="436EB6AA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063" w:type="dxa"/>
            <w:vAlign w:val="center"/>
            <w:hideMark/>
          </w:tcPr>
          <w:p w14:paraId="09627FB0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Περφορατέρ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μεταλλικό με οδηγό 2 Οπών  για 25 φύλλα, 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22C933F1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66768D39" w14:textId="77777777" w:rsidTr="00944B56">
        <w:trPr>
          <w:trHeight w:val="660"/>
        </w:trPr>
        <w:tc>
          <w:tcPr>
            <w:tcW w:w="0" w:type="auto"/>
            <w:vAlign w:val="center"/>
            <w:hideMark/>
          </w:tcPr>
          <w:p w14:paraId="26FEE1B6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063" w:type="dxa"/>
            <w:vAlign w:val="center"/>
            <w:hideMark/>
          </w:tcPr>
          <w:p w14:paraId="1B25C4FB" w14:textId="3FAC52F6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Πιάστρες (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clips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) εγγράφων μεταλλικές 19mm -  3/4΄΄</w:t>
            </w:r>
            <w:r w:rsidR="00380A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13029E10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43685A9E" w14:textId="77777777" w:rsidTr="00944B56">
        <w:trPr>
          <w:trHeight w:val="1080"/>
        </w:trPr>
        <w:tc>
          <w:tcPr>
            <w:tcW w:w="0" w:type="auto"/>
            <w:vAlign w:val="center"/>
            <w:hideMark/>
          </w:tcPr>
          <w:p w14:paraId="6D14B37F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063" w:type="dxa"/>
            <w:vAlign w:val="center"/>
            <w:hideMark/>
          </w:tcPr>
          <w:p w14:paraId="4E370FA3" w14:textId="50F77B49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Πιάστρες (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clips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) εγγράφων μεταλλικές 32mm- 1 1/4΄΄</w:t>
            </w:r>
            <w:r w:rsidR="00380A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315FCDD6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0C967B58" w14:textId="77777777" w:rsidTr="00944B56">
        <w:trPr>
          <w:trHeight w:val="621"/>
        </w:trPr>
        <w:tc>
          <w:tcPr>
            <w:tcW w:w="0" w:type="auto"/>
            <w:vAlign w:val="center"/>
            <w:hideMark/>
          </w:tcPr>
          <w:p w14:paraId="15692B01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063" w:type="dxa"/>
            <w:vAlign w:val="center"/>
            <w:hideMark/>
          </w:tcPr>
          <w:p w14:paraId="7EA38367" w14:textId="0A5D7321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Πιάστρες (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clips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)  εγγράφων μεταλλικές 51mm - 2΄΄ </w:t>
            </w:r>
            <w:r w:rsidR="00380A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61F4EF8A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48BA3264" w14:textId="77777777" w:rsidTr="00944B56">
        <w:trPr>
          <w:trHeight w:val="915"/>
        </w:trPr>
        <w:tc>
          <w:tcPr>
            <w:tcW w:w="0" w:type="auto"/>
            <w:vAlign w:val="center"/>
            <w:hideMark/>
          </w:tcPr>
          <w:p w14:paraId="04069C44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063" w:type="dxa"/>
            <w:vAlign w:val="center"/>
            <w:hideMark/>
          </w:tcPr>
          <w:p w14:paraId="0CA58026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Πινέζες χρωματιστές για πίνακα 11mm,  πακέτο 40τμχ</w:t>
            </w:r>
          </w:p>
        </w:tc>
        <w:tc>
          <w:tcPr>
            <w:tcW w:w="5387" w:type="dxa"/>
            <w:vAlign w:val="bottom"/>
          </w:tcPr>
          <w:p w14:paraId="4431E20F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19B0DBB0" w14:textId="77777777" w:rsidTr="00944B56">
        <w:trPr>
          <w:trHeight w:val="915"/>
        </w:trPr>
        <w:tc>
          <w:tcPr>
            <w:tcW w:w="0" w:type="auto"/>
            <w:vAlign w:val="center"/>
            <w:hideMark/>
          </w:tcPr>
          <w:p w14:paraId="2A2BF11C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063" w:type="dxa"/>
            <w:vAlign w:val="center"/>
            <w:hideMark/>
          </w:tcPr>
          <w:p w14:paraId="72CD7D49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Σελοτέϊπ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 15mm x 33m , διάφανο,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504C499D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A0A0A"/>
                <w:sz w:val="22"/>
                <w:szCs w:val="22"/>
              </w:rPr>
            </w:pPr>
          </w:p>
        </w:tc>
      </w:tr>
      <w:tr w:rsidR="002F5DB0" w:rsidRPr="00253C47" w14:paraId="6CCAB063" w14:textId="77777777" w:rsidTr="00944B56">
        <w:trPr>
          <w:trHeight w:val="600"/>
        </w:trPr>
        <w:tc>
          <w:tcPr>
            <w:tcW w:w="0" w:type="auto"/>
            <w:vAlign w:val="center"/>
            <w:hideMark/>
          </w:tcPr>
          <w:p w14:paraId="30E8A5A3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063" w:type="dxa"/>
            <w:vAlign w:val="center"/>
            <w:hideMark/>
          </w:tcPr>
          <w:p w14:paraId="6827289E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Στυλό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gel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μπλε μελάνι μύτη  0,7mm ,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414E1D66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4E5315BA" w14:textId="77777777" w:rsidTr="00944B56">
        <w:trPr>
          <w:trHeight w:val="637"/>
        </w:trPr>
        <w:tc>
          <w:tcPr>
            <w:tcW w:w="0" w:type="auto"/>
            <w:vAlign w:val="center"/>
            <w:hideMark/>
          </w:tcPr>
          <w:p w14:paraId="36DDBA1B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063" w:type="dxa"/>
            <w:vAlign w:val="center"/>
            <w:hideMark/>
          </w:tcPr>
          <w:p w14:paraId="73396643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Στυλό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roller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με μπλε μελάνι, 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7C150AFA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A0A0A"/>
                <w:sz w:val="22"/>
                <w:szCs w:val="22"/>
              </w:rPr>
            </w:pPr>
          </w:p>
        </w:tc>
      </w:tr>
      <w:tr w:rsidR="002F5DB0" w:rsidRPr="00253C47" w14:paraId="14A47291" w14:textId="77777777" w:rsidTr="00944B56">
        <w:trPr>
          <w:trHeight w:val="986"/>
        </w:trPr>
        <w:tc>
          <w:tcPr>
            <w:tcW w:w="0" w:type="auto"/>
            <w:vAlign w:val="center"/>
            <w:hideMark/>
          </w:tcPr>
          <w:p w14:paraId="6475529D" w14:textId="1A298161" w:rsidR="002F5DB0" w:rsidRPr="00253C47" w:rsidRDefault="00B27C35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67</w:t>
            </w:r>
            <w:r w:rsidR="002F5DB0"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3" w:type="dxa"/>
            <w:vAlign w:val="center"/>
            <w:hideMark/>
          </w:tcPr>
          <w:p w14:paraId="03EF4D45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333333"/>
                <w:sz w:val="28"/>
                <w:szCs w:val="28"/>
              </w:rPr>
            </w:pPr>
            <w:r w:rsidRPr="001C7A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Στυλό μπλε χρώματος που σβήνει με πάχος μύτης 0.7mm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0E7409B1" w14:textId="77777777" w:rsidR="002F5DB0" w:rsidRPr="001C7A42" w:rsidRDefault="002F5DB0" w:rsidP="00E12628">
            <w:pPr>
              <w:rPr>
                <w:rFonts w:asciiTheme="minorHAnsi" w:hAnsiTheme="minorHAnsi" w:cstheme="minorHAnsi"/>
                <w:color w:val="0A0A0A"/>
                <w:sz w:val="22"/>
                <w:szCs w:val="22"/>
              </w:rPr>
            </w:pPr>
          </w:p>
        </w:tc>
      </w:tr>
      <w:tr w:rsidR="002F5DB0" w:rsidRPr="00253C47" w14:paraId="5598BF04" w14:textId="77777777" w:rsidTr="00944B56">
        <w:trPr>
          <w:trHeight w:val="630"/>
        </w:trPr>
        <w:tc>
          <w:tcPr>
            <w:tcW w:w="0" w:type="auto"/>
            <w:vAlign w:val="center"/>
            <w:hideMark/>
          </w:tcPr>
          <w:p w14:paraId="03CBDF0D" w14:textId="71040265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6</w:t>
            </w:r>
            <w:r w:rsidR="00B27C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63" w:type="dxa"/>
            <w:vAlign w:val="center"/>
            <w:hideMark/>
          </w:tcPr>
          <w:p w14:paraId="3F3895F1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Στυλό διαρκείας  με μύτη 1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mm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(μπλε,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μαύρο,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κόκκινο), 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78DD1C6F" w14:textId="77777777" w:rsidR="002F5DB0" w:rsidRPr="001C7A42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5D7F1687" w14:textId="77777777" w:rsidTr="00944B56">
        <w:trPr>
          <w:trHeight w:val="1032"/>
        </w:trPr>
        <w:tc>
          <w:tcPr>
            <w:tcW w:w="0" w:type="auto"/>
            <w:vAlign w:val="center"/>
            <w:hideMark/>
          </w:tcPr>
          <w:p w14:paraId="5FE4DD7C" w14:textId="4E24D0C4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="00B27C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63" w:type="dxa"/>
            <w:vAlign w:val="center"/>
            <w:hideMark/>
          </w:tcPr>
          <w:p w14:paraId="6A11C080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Συνδετήρες ατσάλινοι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Νο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3 (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συσκ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. 100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) </w:t>
            </w:r>
          </w:p>
        </w:tc>
        <w:tc>
          <w:tcPr>
            <w:tcW w:w="5387" w:type="dxa"/>
            <w:vAlign w:val="center"/>
          </w:tcPr>
          <w:p w14:paraId="4612E244" w14:textId="77777777" w:rsidR="002F5DB0" w:rsidRPr="001C7A42" w:rsidRDefault="002F5DB0" w:rsidP="00E12628">
            <w:pPr>
              <w:rPr>
                <w:rFonts w:asciiTheme="minorHAnsi" w:hAnsiTheme="minorHAnsi" w:cstheme="minorHAnsi"/>
                <w:color w:val="0A0A0A"/>
                <w:sz w:val="22"/>
                <w:szCs w:val="22"/>
              </w:rPr>
            </w:pPr>
          </w:p>
        </w:tc>
      </w:tr>
      <w:tr w:rsidR="002F5DB0" w:rsidRPr="00253C47" w14:paraId="243D7EEB" w14:textId="77777777" w:rsidTr="00944B56">
        <w:trPr>
          <w:trHeight w:val="693"/>
        </w:trPr>
        <w:tc>
          <w:tcPr>
            <w:tcW w:w="0" w:type="auto"/>
            <w:vAlign w:val="center"/>
            <w:hideMark/>
          </w:tcPr>
          <w:p w14:paraId="6F903259" w14:textId="0EB4F91D" w:rsidR="002F5DB0" w:rsidRPr="00253C47" w:rsidRDefault="00B27C35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063" w:type="dxa"/>
            <w:vAlign w:val="center"/>
            <w:hideMark/>
          </w:tcPr>
          <w:p w14:paraId="09E88376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Συνδετήρες ατσάλινοι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Νο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4 (συσκ.100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5387" w:type="dxa"/>
            <w:vAlign w:val="center"/>
          </w:tcPr>
          <w:p w14:paraId="3807F48C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5019B189" w14:textId="77777777" w:rsidTr="00944B56">
        <w:trPr>
          <w:trHeight w:val="561"/>
        </w:trPr>
        <w:tc>
          <w:tcPr>
            <w:tcW w:w="0" w:type="auto"/>
            <w:vAlign w:val="center"/>
            <w:hideMark/>
          </w:tcPr>
          <w:p w14:paraId="663AD1F7" w14:textId="6979E4A9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="00B27C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63" w:type="dxa"/>
            <w:vAlign w:val="center"/>
            <w:hideMark/>
          </w:tcPr>
          <w:p w14:paraId="7995CD57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Συνδετήρες ατσάλινοι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Νο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5 (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συσκ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. 100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5387" w:type="dxa"/>
            <w:vAlign w:val="center"/>
          </w:tcPr>
          <w:p w14:paraId="02F36FEE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A0A0A"/>
                <w:sz w:val="22"/>
                <w:szCs w:val="22"/>
              </w:rPr>
            </w:pPr>
          </w:p>
        </w:tc>
      </w:tr>
      <w:tr w:rsidR="002F5DB0" w:rsidRPr="00253C47" w14:paraId="64F60A05" w14:textId="77777777" w:rsidTr="00944B56">
        <w:trPr>
          <w:trHeight w:val="915"/>
        </w:trPr>
        <w:tc>
          <w:tcPr>
            <w:tcW w:w="0" w:type="auto"/>
            <w:vAlign w:val="center"/>
            <w:hideMark/>
          </w:tcPr>
          <w:p w14:paraId="04BCB7D5" w14:textId="115E9649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="00B27C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63" w:type="dxa"/>
            <w:vAlign w:val="center"/>
            <w:hideMark/>
          </w:tcPr>
          <w:p w14:paraId="56E50F70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Σύρματα συρραπτικού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Νο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(24/6), 1000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/κουτί </w:t>
            </w:r>
          </w:p>
        </w:tc>
        <w:tc>
          <w:tcPr>
            <w:tcW w:w="5387" w:type="dxa"/>
            <w:vAlign w:val="bottom"/>
            <w:hideMark/>
          </w:tcPr>
          <w:p w14:paraId="2C8E2A35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6BB72929" w14:textId="77777777" w:rsidTr="00944B56">
        <w:trPr>
          <w:trHeight w:val="615"/>
        </w:trPr>
        <w:tc>
          <w:tcPr>
            <w:tcW w:w="0" w:type="auto"/>
            <w:vAlign w:val="center"/>
            <w:hideMark/>
          </w:tcPr>
          <w:p w14:paraId="4DEB48B1" w14:textId="56DD66BB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="00B27C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63" w:type="dxa"/>
            <w:vAlign w:val="center"/>
            <w:hideMark/>
          </w:tcPr>
          <w:p w14:paraId="56509733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Σύρματα συρραπτικού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Νο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64, 2000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/κουτί  </w:t>
            </w:r>
          </w:p>
        </w:tc>
        <w:tc>
          <w:tcPr>
            <w:tcW w:w="5387" w:type="dxa"/>
            <w:vAlign w:val="bottom"/>
          </w:tcPr>
          <w:p w14:paraId="6CC564C1" w14:textId="77777777" w:rsidR="002F5DB0" w:rsidRPr="00253C47" w:rsidRDefault="002F5DB0" w:rsidP="00E126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DB0" w:rsidRPr="00253C47" w14:paraId="0B2E5CFA" w14:textId="77777777" w:rsidTr="00944B56">
        <w:trPr>
          <w:trHeight w:val="1420"/>
        </w:trPr>
        <w:tc>
          <w:tcPr>
            <w:tcW w:w="0" w:type="auto"/>
            <w:vAlign w:val="center"/>
            <w:hideMark/>
          </w:tcPr>
          <w:p w14:paraId="6CB2FD35" w14:textId="4D3D8B38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="00B27C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63" w:type="dxa"/>
            <w:vAlign w:val="center"/>
            <w:hideMark/>
          </w:tcPr>
          <w:p w14:paraId="29A8C913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Συρραπτικά γραφείου τύπου χειρός,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Νο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24/6 αριθμός συρραφής έως 40 φύλλων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4B36AA41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A0A0A"/>
                <w:sz w:val="22"/>
                <w:szCs w:val="22"/>
              </w:rPr>
            </w:pPr>
          </w:p>
        </w:tc>
      </w:tr>
      <w:tr w:rsidR="002F5DB0" w:rsidRPr="00253C47" w14:paraId="67308CBE" w14:textId="77777777" w:rsidTr="00944B56">
        <w:trPr>
          <w:trHeight w:val="1257"/>
        </w:trPr>
        <w:tc>
          <w:tcPr>
            <w:tcW w:w="0" w:type="auto"/>
            <w:vAlign w:val="center"/>
            <w:hideMark/>
          </w:tcPr>
          <w:p w14:paraId="0CB1A2BD" w14:textId="6604224F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="00B27C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63" w:type="dxa"/>
            <w:vAlign w:val="center"/>
            <w:hideMark/>
          </w:tcPr>
          <w:p w14:paraId="15BCDDD1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5084D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Συρραπτικά γραφείου τύπου χειρός, </w:t>
            </w:r>
            <w:proofErr w:type="spellStart"/>
            <w:r w:rsidRPr="0025084D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Νο</w:t>
            </w:r>
            <w:proofErr w:type="spellEnd"/>
            <w:r w:rsidRPr="0025084D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64 αριθμός  συρραφής έως 20 φύλλων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09965466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300D16F4" w14:textId="77777777" w:rsidTr="00944B56">
        <w:trPr>
          <w:trHeight w:val="1215"/>
        </w:trPr>
        <w:tc>
          <w:tcPr>
            <w:tcW w:w="0" w:type="auto"/>
            <w:vAlign w:val="center"/>
            <w:hideMark/>
          </w:tcPr>
          <w:p w14:paraId="4C943DFF" w14:textId="24C27D14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="00B27C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63" w:type="dxa"/>
            <w:vAlign w:val="center"/>
            <w:hideMark/>
          </w:tcPr>
          <w:p w14:paraId="6E1B4BD5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Σφουγγάρι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ασπροπίνακα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11Χ5Χ3cm μαγνητικό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28390F4F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710D8DDF" w14:textId="77777777" w:rsidTr="00944B56">
        <w:trPr>
          <w:trHeight w:val="1215"/>
        </w:trPr>
        <w:tc>
          <w:tcPr>
            <w:tcW w:w="0" w:type="auto"/>
            <w:vAlign w:val="center"/>
            <w:hideMark/>
          </w:tcPr>
          <w:p w14:paraId="01364C89" w14:textId="7D0939E1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="00B27C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63" w:type="dxa"/>
            <w:vAlign w:val="center"/>
            <w:hideMark/>
          </w:tcPr>
          <w:p w14:paraId="1B22D899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Ταινία  δεμάτων 50mmΧ 66m, 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22DC1B3C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A0A0A"/>
                <w:sz w:val="22"/>
                <w:szCs w:val="22"/>
              </w:rPr>
            </w:pPr>
          </w:p>
        </w:tc>
      </w:tr>
      <w:tr w:rsidR="002F5DB0" w:rsidRPr="00253C47" w14:paraId="00E21845" w14:textId="77777777" w:rsidTr="00944B56">
        <w:trPr>
          <w:trHeight w:val="1005"/>
        </w:trPr>
        <w:tc>
          <w:tcPr>
            <w:tcW w:w="0" w:type="auto"/>
            <w:vAlign w:val="center"/>
            <w:hideMark/>
          </w:tcPr>
          <w:p w14:paraId="300887A1" w14:textId="6A224844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="00B27C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63" w:type="dxa"/>
            <w:vAlign w:val="center"/>
            <w:hideMark/>
          </w:tcPr>
          <w:p w14:paraId="52480507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Ταμπόν μπλε, μεσαίο μέγεθος πλαστικό (8Χ12), 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2FF5B9B5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A0A0A"/>
                <w:sz w:val="22"/>
                <w:szCs w:val="22"/>
              </w:rPr>
            </w:pPr>
          </w:p>
        </w:tc>
      </w:tr>
      <w:tr w:rsidR="002F5DB0" w:rsidRPr="00253C47" w14:paraId="033E58CA" w14:textId="77777777" w:rsidTr="00944B56">
        <w:trPr>
          <w:trHeight w:val="1121"/>
        </w:trPr>
        <w:tc>
          <w:tcPr>
            <w:tcW w:w="0" w:type="auto"/>
            <w:vAlign w:val="center"/>
            <w:hideMark/>
          </w:tcPr>
          <w:p w14:paraId="7CC9B56D" w14:textId="3B64E0C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="00B27C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63" w:type="dxa"/>
            <w:vAlign w:val="center"/>
            <w:hideMark/>
          </w:tcPr>
          <w:p w14:paraId="614216CD" w14:textId="3E16699E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Τετράδια μικρά σπιράλ Α4 ( 3 θεμάτων)</w:t>
            </w:r>
            <w:r w:rsidR="00380A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3F7193C2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6BAB7115" w14:textId="77777777" w:rsidTr="00944B56">
        <w:trPr>
          <w:trHeight w:val="601"/>
        </w:trPr>
        <w:tc>
          <w:tcPr>
            <w:tcW w:w="0" w:type="auto"/>
            <w:vAlign w:val="center"/>
            <w:hideMark/>
          </w:tcPr>
          <w:p w14:paraId="09E0F2A9" w14:textId="1A4AED8F" w:rsidR="002F5DB0" w:rsidRPr="00253C47" w:rsidRDefault="00B27C35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063" w:type="dxa"/>
            <w:vAlign w:val="center"/>
            <w:hideMark/>
          </w:tcPr>
          <w:p w14:paraId="15C9F67F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Φάκελoι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χάρτινoι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με πτερύγια, 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000219FB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399F5329" w14:textId="77777777" w:rsidTr="00944B56">
        <w:trPr>
          <w:trHeight w:val="1120"/>
        </w:trPr>
        <w:tc>
          <w:tcPr>
            <w:tcW w:w="0" w:type="auto"/>
            <w:vAlign w:val="center"/>
            <w:hideMark/>
          </w:tcPr>
          <w:p w14:paraId="2B1E3259" w14:textId="502D99A8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  <w:r w:rsidR="00B27C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63" w:type="dxa"/>
            <w:vAlign w:val="center"/>
            <w:hideMark/>
          </w:tcPr>
          <w:p w14:paraId="407E45CA" w14:textId="04D8D9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Φάκελoς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αλληλογραφίας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μπέζ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 αυτοκόλλητος,  διαστάσεων  31Χ41cm ( Α3 ),</w:t>
            </w:r>
            <w:r w:rsidR="00380A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47483ED5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443D6C88" w14:textId="77777777" w:rsidTr="00944B56">
        <w:trPr>
          <w:trHeight w:val="838"/>
        </w:trPr>
        <w:tc>
          <w:tcPr>
            <w:tcW w:w="0" w:type="auto"/>
            <w:vAlign w:val="center"/>
            <w:hideMark/>
          </w:tcPr>
          <w:p w14:paraId="3046274F" w14:textId="636D971E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8</w:t>
            </w:r>
            <w:r w:rsidR="00B27C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63" w:type="dxa"/>
            <w:vAlign w:val="center"/>
            <w:hideMark/>
          </w:tcPr>
          <w:p w14:paraId="0E5ECC42" w14:textId="0E1B6A4C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Φάκελος αλληλογραφίας,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μπέζ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αυτοκόλλητ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ος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διαστάσεων 18,6X26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cm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1/2 του Α4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</w:t>
            </w:r>
            <w:r w:rsidR="00380A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65CEA92F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179F7937" w14:textId="77777777" w:rsidTr="00944B56">
        <w:trPr>
          <w:trHeight w:val="853"/>
        </w:trPr>
        <w:tc>
          <w:tcPr>
            <w:tcW w:w="0" w:type="auto"/>
            <w:vAlign w:val="center"/>
            <w:hideMark/>
          </w:tcPr>
          <w:p w14:paraId="03796BEF" w14:textId="2B455AA9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  <w:r w:rsidR="00B27C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63" w:type="dxa"/>
            <w:vAlign w:val="center"/>
            <w:hideMark/>
          </w:tcPr>
          <w:p w14:paraId="642E7116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Φάκελο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ς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αλληλογραφίας 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πέζ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 αυτοκόλλητ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ος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  διαστάσεων 22,9X32,4 εκ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(Α4)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64B53AD9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0EF46730" w14:textId="77777777" w:rsidTr="00944B56">
        <w:trPr>
          <w:trHeight w:val="908"/>
        </w:trPr>
        <w:tc>
          <w:tcPr>
            <w:tcW w:w="0" w:type="auto"/>
            <w:vAlign w:val="center"/>
            <w:hideMark/>
          </w:tcPr>
          <w:p w14:paraId="5BF9F969" w14:textId="748ADDD9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  <w:r w:rsidR="00B27C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63" w:type="dxa"/>
            <w:vAlign w:val="center"/>
            <w:hideMark/>
          </w:tcPr>
          <w:p w14:paraId="1FE22775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Φάκελοι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Πρεσπάν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με λάστιχο και πτερύγια, 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42108613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298C15B3" w14:textId="77777777" w:rsidTr="00944B56">
        <w:trPr>
          <w:trHeight w:val="669"/>
        </w:trPr>
        <w:tc>
          <w:tcPr>
            <w:tcW w:w="0" w:type="auto"/>
            <w:vAlign w:val="center"/>
            <w:hideMark/>
          </w:tcPr>
          <w:p w14:paraId="51275F93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063" w:type="dxa"/>
            <w:vAlign w:val="center"/>
            <w:hideMark/>
          </w:tcPr>
          <w:p w14:paraId="6E8A5AA6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Φάκελος  αρχειοθέτησης με κορδόνι και υφασμάτινη πλάτη 35X25X15cm,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vAlign w:val="bottom"/>
          </w:tcPr>
          <w:p w14:paraId="4CC480C0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A0A0A"/>
                <w:sz w:val="22"/>
                <w:szCs w:val="22"/>
              </w:rPr>
            </w:pPr>
          </w:p>
        </w:tc>
      </w:tr>
      <w:tr w:rsidR="002F5DB0" w:rsidRPr="00253C47" w14:paraId="67E3AD23" w14:textId="77777777" w:rsidTr="00944B56">
        <w:trPr>
          <w:trHeight w:val="848"/>
        </w:trPr>
        <w:tc>
          <w:tcPr>
            <w:tcW w:w="0" w:type="auto"/>
            <w:vAlign w:val="center"/>
            <w:hideMark/>
          </w:tcPr>
          <w:p w14:paraId="7E294698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4063" w:type="dxa"/>
            <w:vAlign w:val="center"/>
            <w:hideMark/>
          </w:tcPr>
          <w:p w14:paraId="10863BDE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Φάκελος αλληλογραφίας λευκός αυτοκόλλητος διαστάσεων 11,4X22,9cm  (1/3 του Α4),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08B376DD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46D0CFFB" w14:textId="77777777" w:rsidTr="00944B56">
        <w:trPr>
          <w:trHeight w:val="691"/>
        </w:trPr>
        <w:tc>
          <w:tcPr>
            <w:tcW w:w="0" w:type="auto"/>
            <w:vAlign w:val="center"/>
            <w:hideMark/>
          </w:tcPr>
          <w:p w14:paraId="2476020A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4063" w:type="dxa"/>
            <w:vAlign w:val="center"/>
            <w:hideMark/>
          </w:tcPr>
          <w:p w14:paraId="5E3909CE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Φάκελος αλληλογραφίας λευκός με δεξί παράθυρο 11Χ23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cm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, αυτοκόλλητος  (κούτα 500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387" w:type="dxa"/>
            <w:vAlign w:val="center"/>
          </w:tcPr>
          <w:p w14:paraId="4D3A0B50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43A06B23" w14:textId="77777777" w:rsidTr="00944B56">
        <w:trPr>
          <w:trHeight w:val="1308"/>
        </w:trPr>
        <w:tc>
          <w:tcPr>
            <w:tcW w:w="0" w:type="auto"/>
            <w:vAlign w:val="center"/>
            <w:hideMark/>
          </w:tcPr>
          <w:p w14:paraId="53C7BACE" w14:textId="77777777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4063" w:type="dxa"/>
            <w:vAlign w:val="center"/>
            <w:hideMark/>
          </w:tcPr>
          <w:p w14:paraId="30565CE2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Φάκελος αλληλογραφίας λευκός με κόλα και δεξί παράθυρο 11cm x 23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cm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(κούτα 500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) για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φακελοποιητικό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μηχάνημα </w:t>
            </w:r>
          </w:p>
        </w:tc>
        <w:tc>
          <w:tcPr>
            <w:tcW w:w="5387" w:type="dxa"/>
            <w:vAlign w:val="bottom"/>
          </w:tcPr>
          <w:p w14:paraId="7C362117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7D86087C" w14:textId="77777777" w:rsidTr="00944B56">
        <w:trPr>
          <w:trHeight w:val="713"/>
        </w:trPr>
        <w:tc>
          <w:tcPr>
            <w:tcW w:w="0" w:type="auto"/>
            <w:vAlign w:val="center"/>
            <w:hideMark/>
          </w:tcPr>
          <w:p w14:paraId="7C3AFA3F" w14:textId="63B919AC" w:rsidR="002F5DB0" w:rsidRPr="00253C47" w:rsidRDefault="00B27C35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4063" w:type="dxa"/>
            <w:vAlign w:val="center"/>
            <w:hideMark/>
          </w:tcPr>
          <w:p w14:paraId="7D9F4F99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Φάκελος αρχειοθέτησης με κορδόνι και υφασμάτινη πλάτη 35X25X10cm,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  <w:hideMark/>
          </w:tcPr>
          <w:p w14:paraId="63BDA594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4459D040" w14:textId="77777777" w:rsidTr="00944B56">
        <w:trPr>
          <w:trHeight w:val="915"/>
        </w:trPr>
        <w:tc>
          <w:tcPr>
            <w:tcW w:w="0" w:type="auto"/>
            <w:vAlign w:val="center"/>
            <w:hideMark/>
          </w:tcPr>
          <w:p w14:paraId="1A008891" w14:textId="53D54755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="00B27C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63" w:type="dxa"/>
            <w:vAlign w:val="center"/>
            <w:hideMark/>
          </w:tcPr>
          <w:p w14:paraId="2183DE8C" w14:textId="355A0BB3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534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Φάκελος μπεζ γραπτών δοκιμίων 25Χ35 εκ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  <w:hideMark/>
          </w:tcPr>
          <w:p w14:paraId="5AFD595B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3F09B381" w14:textId="77777777" w:rsidTr="00944B56">
        <w:trPr>
          <w:trHeight w:val="1243"/>
        </w:trPr>
        <w:tc>
          <w:tcPr>
            <w:tcW w:w="0" w:type="auto"/>
            <w:vAlign w:val="center"/>
            <w:hideMark/>
          </w:tcPr>
          <w:p w14:paraId="4496F912" w14:textId="03E4BB7F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="00B27C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63" w:type="dxa"/>
            <w:vAlign w:val="center"/>
            <w:hideMark/>
          </w:tcPr>
          <w:p w14:paraId="6EDE0EDD" w14:textId="6DCA27AD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Χάρακας πλαστικός 30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cm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,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57ED20A1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7BE0A533" w14:textId="77777777" w:rsidTr="00944B56">
        <w:trPr>
          <w:trHeight w:val="1218"/>
        </w:trPr>
        <w:tc>
          <w:tcPr>
            <w:tcW w:w="0" w:type="auto"/>
            <w:vAlign w:val="center"/>
            <w:hideMark/>
          </w:tcPr>
          <w:p w14:paraId="72382EBB" w14:textId="1F68FFCF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="00B27C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63" w:type="dxa"/>
            <w:vAlign w:val="center"/>
            <w:hideMark/>
          </w:tcPr>
          <w:p w14:paraId="7065B816" w14:textId="5A7FA978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Χαρτί περιτυλίγματος ρόλο 1 μέτρο Χ  8 κιλά ( για δέματα δοκιμίων πανελλαδικών)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09542373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F5DB0" w:rsidRPr="00253C47" w14:paraId="49774978" w14:textId="77777777" w:rsidTr="00944B56">
        <w:trPr>
          <w:trHeight w:val="915"/>
        </w:trPr>
        <w:tc>
          <w:tcPr>
            <w:tcW w:w="0" w:type="auto"/>
            <w:vAlign w:val="center"/>
            <w:hideMark/>
          </w:tcPr>
          <w:p w14:paraId="742E9F18" w14:textId="69C62295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="00B27C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63" w:type="dxa"/>
            <w:vAlign w:val="center"/>
            <w:hideMark/>
          </w:tcPr>
          <w:p w14:paraId="3B9A4871" w14:textId="6E953975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Χαρτοκόπτης,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center"/>
          </w:tcPr>
          <w:p w14:paraId="28D9E01C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</w:p>
        </w:tc>
      </w:tr>
      <w:tr w:rsidR="002F5DB0" w:rsidRPr="00253C47" w14:paraId="0184EB6E" w14:textId="77777777" w:rsidTr="00944B56">
        <w:trPr>
          <w:trHeight w:val="615"/>
        </w:trPr>
        <w:tc>
          <w:tcPr>
            <w:tcW w:w="0" w:type="auto"/>
            <w:vAlign w:val="center"/>
            <w:hideMark/>
          </w:tcPr>
          <w:p w14:paraId="004A5C63" w14:textId="632F314C" w:rsidR="002F5DB0" w:rsidRPr="00253C47" w:rsidRDefault="002F5DB0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="00B27C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63" w:type="dxa"/>
            <w:vAlign w:val="center"/>
            <w:hideMark/>
          </w:tcPr>
          <w:p w14:paraId="3FC6E2A2" w14:textId="77777777" w:rsidR="002F5DB0" w:rsidRPr="00F518D4" w:rsidRDefault="002F5DB0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Ψαλίδι Χαρτιού 25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cm</w:t>
            </w:r>
            <w:proofErr w:type="spellEnd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518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vAlign w:val="bottom"/>
          </w:tcPr>
          <w:p w14:paraId="4BF1422F" w14:textId="77777777" w:rsidR="002F5DB0" w:rsidRPr="00253C47" w:rsidRDefault="002F5DB0" w:rsidP="00E12628">
            <w:pPr>
              <w:rPr>
                <w:rFonts w:asciiTheme="minorHAnsi" w:hAnsiTheme="minorHAnsi" w:cstheme="minorHAnsi"/>
                <w:color w:val="0A0A0A"/>
                <w:sz w:val="22"/>
                <w:szCs w:val="22"/>
              </w:rPr>
            </w:pPr>
          </w:p>
        </w:tc>
      </w:tr>
    </w:tbl>
    <w:p w14:paraId="716696F3" w14:textId="77777777" w:rsidR="006D5250" w:rsidRDefault="006D5250" w:rsidP="00F743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099866" w14:textId="475DE514" w:rsidR="00483CF1" w:rsidRDefault="00483CF1" w:rsidP="00483CF1">
      <w:pPr>
        <w:tabs>
          <w:tab w:val="left" w:pos="681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4A03A5B" w14:textId="77777777" w:rsidR="00E50722" w:rsidRDefault="00E50722" w:rsidP="00483CF1">
      <w:pPr>
        <w:tabs>
          <w:tab w:val="left" w:pos="6810"/>
        </w:tabs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0D2A978F" w14:textId="77777777" w:rsidR="00E50722" w:rsidRDefault="00E50722" w:rsidP="00483CF1">
      <w:pPr>
        <w:tabs>
          <w:tab w:val="left" w:pos="6810"/>
        </w:tabs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7A62BB9A" w14:textId="77777777" w:rsidR="00E50722" w:rsidRDefault="00E50722" w:rsidP="00483CF1">
      <w:pPr>
        <w:tabs>
          <w:tab w:val="left" w:pos="6810"/>
        </w:tabs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4EDFA6D6" w14:textId="77777777" w:rsidR="00E50722" w:rsidRDefault="00E50722" w:rsidP="00483CF1">
      <w:pPr>
        <w:tabs>
          <w:tab w:val="left" w:pos="6810"/>
        </w:tabs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098985CC" w14:textId="77777777" w:rsidR="00E50722" w:rsidRDefault="00E50722" w:rsidP="00483CF1">
      <w:pPr>
        <w:tabs>
          <w:tab w:val="left" w:pos="6810"/>
        </w:tabs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25F60226" w14:textId="77777777" w:rsidR="00E50722" w:rsidRDefault="00E50722" w:rsidP="00483CF1">
      <w:pPr>
        <w:tabs>
          <w:tab w:val="left" w:pos="6810"/>
        </w:tabs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1948C91B" w14:textId="77777777" w:rsidR="00E50722" w:rsidRDefault="00E50722" w:rsidP="00483CF1">
      <w:pPr>
        <w:tabs>
          <w:tab w:val="left" w:pos="6810"/>
        </w:tabs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1C8CA457" w14:textId="041C97D0" w:rsidR="00483CF1" w:rsidRPr="006A0CBA" w:rsidRDefault="00483CF1" w:rsidP="00483CF1">
      <w:pPr>
        <w:tabs>
          <w:tab w:val="left" w:pos="681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0CBA">
        <w:rPr>
          <w:rFonts w:asciiTheme="minorHAnsi" w:hAnsiTheme="minorHAnsi" w:cstheme="minorHAnsi"/>
          <w:sz w:val="28"/>
          <w:szCs w:val="28"/>
        </w:rPr>
        <w:lastRenderedPageBreak/>
        <w:t xml:space="preserve"> </w:t>
      </w:r>
      <w:bookmarkStart w:id="1" w:name="_Hlk216959845"/>
      <w:r w:rsidRPr="006A0CBA">
        <w:rPr>
          <w:rFonts w:asciiTheme="minorHAnsi" w:hAnsiTheme="minorHAnsi" w:cstheme="minorHAnsi"/>
          <w:b/>
          <w:bCs/>
          <w:sz w:val="28"/>
          <w:szCs w:val="28"/>
        </w:rPr>
        <w:t>ΟΜΑΔΑ Β : ΠΡΟΜΗΘΕΙΑ ΕΙΔΩΝ ΧΕΙΡΟΤΕΧΝΙΑΣ</w:t>
      </w:r>
    </w:p>
    <w:bookmarkEnd w:id="1"/>
    <w:p w14:paraId="6549DCB2" w14:textId="77777777" w:rsidR="002F5DB0" w:rsidRPr="00E50722" w:rsidRDefault="002F5DB0" w:rsidP="00F7436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5071"/>
        <w:gridCol w:w="5144"/>
      </w:tblGrid>
      <w:tr w:rsidR="00E50722" w:rsidRPr="00253C47" w14:paraId="0BD2D8DD" w14:textId="77777777" w:rsidTr="00E12628">
        <w:trPr>
          <w:trHeight w:val="302"/>
        </w:trPr>
        <w:tc>
          <w:tcPr>
            <w:tcW w:w="5000" w:type="pct"/>
            <w:gridSpan w:val="3"/>
            <w:noWrap/>
            <w:vAlign w:val="center"/>
          </w:tcPr>
          <w:p w14:paraId="2A0E0D75" w14:textId="77777777" w:rsidR="00E50722" w:rsidRPr="00906D76" w:rsidRDefault="00E50722" w:rsidP="00E12628">
            <w:pPr>
              <w:tabs>
                <w:tab w:val="left" w:pos="681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7A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ΟΜΑΔΑ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</w:t>
            </w:r>
            <w:r w:rsidRPr="00D17A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: </w:t>
            </w:r>
            <w:r w:rsidRPr="00906D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ΠΡΟΜΗΘΕΙΑ ΕΙΔΩΝ ΧΕΙΡΟΤΕΧΝΙΑΣ</w:t>
            </w:r>
          </w:p>
          <w:p w14:paraId="7827040A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4E85EDC6" w14:textId="77777777" w:rsidTr="00E12628">
        <w:trPr>
          <w:trHeight w:val="330"/>
        </w:trPr>
        <w:tc>
          <w:tcPr>
            <w:tcW w:w="254" w:type="pct"/>
            <w:noWrap/>
            <w:vAlign w:val="center"/>
            <w:hideMark/>
          </w:tcPr>
          <w:p w14:paraId="32D6590C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A/A</w:t>
            </w:r>
          </w:p>
        </w:tc>
        <w:tc>
          <w:tcPr>
            <w:tcW w:w="2356" w:type="pct"/>
            <w:noWrap/>
            <w:vAlign w:val="center"/>
            <w:hideMark/>
          </w:tcPr>
          <w:p w14:paraId="6422F521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3C47">
              <w:rPr>
                <w:rFonts w:asciiTheme="minorHAnsi" w:hAnsiTheme="minorHAnsi" w:cstheme="minorHAnsi"/>
                <w:b/>
                <w:bCs/>
                <w:color w:val="000000"/>
              </w:rPr>
              <w:t>ΕΙΔΟΣ</w:t>
            </w:r>
          </w:p>
        </w:tc>
        <w:tc>
          <w:tcPr>
            <w:tcW w:w="2390" w:type="pct"/>
            <w:noWrap/>
            <w:vAlign w:val="center"/>
            <w:hideMark/>
          </w:tcPr>
          <w:p w14:paraId="2C22CFAD" w14:textId="77777777" w:rsidR="00E50722" w:rsidRPr="00CA1A93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A1A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ΕΜΠΟΡΙΚΗ ΟΝΟΜΑΣΙΑ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ΠΡΟΣΦΕΡΟΜΕΝΩΝ </w:t>
            </w:r>
            <w:r w:rsidRPr="00CA1A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ΕΙΔΩΝ </w:t>
            </w:r>
          </w:p>
        </w:tc>
      </w:tr>
      <w:tr w:rsidR="00E50722" w:rsidRPr="00253C47" w14:paraId="13454AB9" w14:textId="77777777" w:rsidTr="00E12628">
        <w:trPr>
          <w:trHeight w:val="1123"/>
        </w:trPr>
        <w:tc>
          <w:tcPr>
            <w:tcW w:w="254" w:type="pct"/>
            <w:vAlign w:val="center"/>
            <w:hideMark/>
          </w:tcPr>
          <w:p w14:paraId="02FF9B2D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56" w:type="pct"/>
            <w:vAlign w:val="center"/>
            <w:hideMark/>
          </w:tcPr>
          <w:p w14:paraId="22F0C373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Αυγά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φελιζόλ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60mm, συσκευασία 4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μτχ</w:t>
            </w:r>
            <w:proofErr w:type="spellEnd"/>
          </w:p>
        </w:tc>
        <w:tc>
          <w:tcPr>
            <w:tcW w:w="2390" w:type="pct"/>
            <w:vAlign w:val="center"/>
          </w:tcPr>
          <w:p w14:paraId="0986CBCE" w14:textId="77777777" w:rsidR="00E50722" w:rsidRPr="00253C47" w:rsidRDefault="00E50722" w:rsidP="00E12628">
            <w:pPr>
              <w:jc w:val="both"/>
              <w:rPr>
                <w:rFonts w:asciiTheme="minorHAnsi" w:hAnsiTheme="minorHAnsi" w:cstheme="minorHAnsi"/>
                <w:color w:val="7B858A"/>
                <w:sz w:val="22"/>
                <w:szCs w:val="22"/>
              </w:rPr>
            </w:pPr>
          </w:p>
        </w:tc>
      </w:tr>
      <w:tr w:rsidR="00E50722" w:rsidRPr="00253C47" w14:paraId="4A58D88A" w14:textId="77777777" w:rsidTr="00E12628">
        <w:trPr>
          <w:trHeight w:val="1245"/>
        </w:trPr>
        <w:tc>
          <w:tcPr>
            <w:tcW w:w="254" w:type="pct"/>
            <w:vAlign w:val="center"/>
            <w:hideMark/>
          </w:tcPr>
          <w:p w14:paraId="6450471D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56" w:type="pct"/>
            <w:vAlign w:val="center"/>
            <w:hideMark/>
          </w:tcPr>
          <w:p w14:paraId="76C50E4E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Γλωσσοπίεστρα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σε φυσικό χρώμα 114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mm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</w:t>
            </w: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100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Merge w:val="restart"/>
            <w:vAlign w:val="center"/>
          </w:tcPr>
          <w:p w14:paraId="00C2C053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0634B2CE" w14:textId="77777777" w:rsidTr="00E12628">
        <w:trPr>
          <w:trHeight w:val="612"/>
        </w:trPr>
        <w:tc>
          <w:tcPr>
            <w:tcW w:w="254" w:type="pct"/>
            <w:vAlign w:val="center"/>
            <w:hideMark/>
          </w:tcPr>
          <w:p w14:paraId="4D77FC4D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6" w:type="pct"/>
            <w:vAlign w:val="center"/>
            <w:hideMark/>
          </w:tcPr>
          <w:p w14:paraId="0F16F6EF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Γλωσσοπίεστρα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σε φυσικό χρώμα 150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mm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</w:t>
            </w: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80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Merge/>
            <w:vAlign w:val="center"/>
          </w:tcPr>
          <w:p w14:paraId="7F0BE3F2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4BACC23B" w14:textId="77777777" w:rsidTr="00E12628">
        <w:trPr>
          <w:trHeight w:val="510"/>
        </w:trPr>
        <w:tc>
          <w:tcPr>
            <w:tcW w:w="254" w:type="pct"/>
            <w:vAlign w:val="center"/>
            <w:hideMark/>
          </w:tcPr>
          <w:p w14:paraId="2EBC2DED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6" w:type="pct"/>
            <w:vAlign w:val="center"/>
            <w:hideMark/>
          </w:tcPr>
          <w:p w14:paraId="043AB392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Γλωσσοπίεστρα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χρωματιστά 114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mm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</w:t>
            </w: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100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Merge w:val="restart"/>
            <w:vAlign w:val="center"/>
          </w:tcPr>
          <w:p w14:paraId="5B078CAD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0773D98F" w14:textId="77777777" w:rsidTr="00E12628">
        <w:trPr>
          <w:trHeight w:val="884"/>
        </w:trPr>
        <w:tc>
          <w:tcPr>
            <w:tcW w:w="254" w:type="pct"/>
            <w:vAlign w:val="center"/>
            <w:hideMark/>
          </w:tcPr>
          <w:p w14:paraId="3DA4352A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56" w:type="pct"/>
            <w:vAlign w:val="center"/>
            <w:hideMark/>
          </w:tcPr>
          <w:p w14:paraId="5F985D07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Γλωσσοπίεστρα</w:t>
            </w:r>
            <w:proofErr w:type="spellEnd"/>
          </w:p>
          <w:p w14:paraId="7335CE66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χρωματιστά 150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mm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80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</w:t>
            </w: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Merge/>
            <w:vAlign w:val="center"/>
          </w:tcPr>
          <w:p w14:paraId="723C1EBB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4F55EFF7" w14:textId="77777777" w:rsidTr="00E12628">
        <w:trPr>
          <w:trHeight w:val="1455"/>
        </w:trPr>
        <w:tc>
          <w:tcPr>
            <w:tcW w:w="254" w:type="pct"/>
            <w:vAlign w:val="center"/>
            <w:hideMark/>
          </w:tcPr>
          <w:p w14:paraId="026DEC8A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56" w:type="pct"/>
            <w:vAlign w:val="center"/>
            <w:hideMark/>
          </w:tcPr>
          <w:p w14:paraId="4E181657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Θήκη για νερομπογιές 10 θέσεων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0D1DE7E5" w14:textId="77777777" w:rsidR="00E50722" w:rsidRPr="00253C47" w:rsidRDefault="00E50722" w:rsidP="00E1262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664E23C7" w14:textId="77777777" w:rsidTr="00E12628">
        <w:trPr>
          <w:trHeight w:val="1635"/>
        </w:trPr>
        <w:tc>
          <w:tcPr>
            <w:tcW w:w="254" w:type="pct"/>
            <w:vAlign w:val="center"/>
            <w:hideMark/>
          </w:tcPr>
          <w:p w14:paraId="2EE3C447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56" w:type="pct"/>
            <w:vAlign w:val="center"/>
            <w:hideMark/>
          </w:tcPr>
          <w:p w14:paraId="72EDA0B2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Καμβάς σε Τελάρο Λευκός Ορθογώνιος με σφήνες 40x60εκ. Βάρος 350gr/m²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bottom"/>
          </w:tcPr>
          <w:p w14:paraId="213AC2C1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3E355E29" w14:textId="77777777" w:rsidTr="00E12628">
        <w:trPr>
          <w:trHeight w:val="1256"/>
        </w:trPr>
        <w:tc>
          <w:tcPr>
            <w:tcW w:w="254" w:type="pct"/>
            <w:vAlign w:val="center"/>
            <w:hideMark/>
          </w:tcPr>
          <w:p w14:paraId="5EBF75F0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56" w:type="pct"/>
            <w:vAlign w:val="center"/>
            <w:hideMark/>
          </w:tcPr>
          <w:p w14:paraId="721C608F" w14:textId="782A065B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Καρτολίνο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ζωγραφικής 30x40cm,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45B14F20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4A9958E5" w14:textId="77777777" w:rsidTr="00E12628">
        <w:trPr>
          <w:trHeight w:val="894"/>
        </w:trPr>
        <w:tc>
          <w:tcPr>
            <w:tcW w:w="254" w:type="pct"/>
            <w:vAlign w:val="center"/>
            <w:hideMark/>
          </w:tcPr>
          <w:p w14:paraId="206A1513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356" w:type="pct"/>
            <w:vAlign w:val="center"/>
            <w:hideMark/>
          </w:tcPr>
          <w:p w14:paraId="20B74D00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Καρφάκια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χειροτεχνίας στρογγυλό κεφάλι , συσκευασία 100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2390" w:type="pct"/>
            <w:vAlign w:val="center"/>
          </w:tcPr>
          <w:p w14:paraId="3311BD56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7631E7D7" w14:textId="77777777" w:rsidTr="00E12628">
        <w:trPr>
          <w:trHeight w:val="1140"/>
        </w:trPr>
        <w:tc>
          <w:tcPr>
            <w:tcW w:w="254" w:type="pct"/>
            <w:vAlign w:val="center"/>
            <w:hideMark/>
          </w:tcPr>
          <w:p w14:paraId="77F41C0F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56" w:type="pct"/>
            <w:vAlign w:val="center"/>
            <w:hideMark/>
          </w:tcPr>
          <w:p w14:paraId="6AE5679A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Κηρομπογιές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,</w:t>
            </w: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σετ 12τμχ</w:t>
            </w:r>
          </w:p>
        </w:tc>
        <w:tc>
          <w:tcPr>
            <w:tcW w:w="2390" w:type="pct"/>
            <w:vAlign w:val="center"/>
          </w:tcPr>
          <w:p w14:paraId="7DC47E65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4FB16774" w14:textId="77777777" w:rsidTr="00E12628">
        <w:trPr>
          <w:trHeight w:val="1260"/>
        </w:trPr>
        <w:tc>
          <w:tcPr>
            <w:tcW w:w="254" w:type="pct"/>
            <w:vAlign w:val="center"/>
            <w:hideMark/>
          </w:tcPr>
          <w:p w14:paraId="73982CBF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56" w:type="pct"/>
            <w:vAlign w:val="center"/>
            <w:hideMark/>
          </w:tcPr>
          <w:p w14:paraId="2FF98F27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Κόλλα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γκλίτερ-glitter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10ml διάφορα χρώματα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390" w:type="pct"/>
            <w:vAlign w:val="center"/>
          </w:tcPr>
          <w:p w14:paraId="13F59713" w14:textId="77777777" w:rsidR="00E50722" w:rsidRPr="00253C47" w:rsidRDefault="00E50722" w:rsidP="00E1262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4C029342" w14:textId="77777777" w:rsidTr="00E12628">
        <w:trPr>
          <w:trHeight w:val="2424"/>
        </w:trPr>
        <w:tc>
          <w:tcPr>
            <w:tcW w:w="254" w:type="pct"/>
            <w:vAlign w:val="center"/>
            <w:hideMark/>
          </w:tcPr>
          <w:p w14:paraId="63DAA5C7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356" w:type="pct"/>
            <w:vAlign w:val="center"/>
            <w:hideMark/>
          </w:tcPr>
          <w:p w14:paraId="5616BEEC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Κόλλα Λευκή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Ατλακόλ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1000gr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41A758B3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03EC863B" w14:textId="77777777" w:rsidTr="00E12628">
        <w:trPr>
          <w:trHeight w:val="428"/>
        </w:trPr>
        <w:tc>
          <w:tcPr>
            <w:tcW w:w="254" w:type="pct"/>
            <w:vAlign w:val="center"/>
            <w:hideMark/>
          </w:tcPr>
          <w:p w14:paraId="19D828B7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56" w:type="pct"/>
            <w:vAlign w:val="center"/>
            <w:hideMark/>
          </w:tcPr>
          <w:p w14:paraId="149EB0E0" w14:textId="758EE0B9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Κορδέλα με σχέδια 25mmX3 μέτρα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26F4444A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4CB6D18D" w14:textId="77777777" w:rsidTr="00E12628">
        <w:trPr>
          <w:trHeight w:val="712"/>
        </w:trPr>
        <w:tc>
          <w:tcPr>
            <w:tcW w:w="254" w:type="pct"/>
            <w:vAlign w:val="center"/>
            <w:hideMark/>
          </w:tcPr>
          <w:p w14:paraId="23E63384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56" w:type="pct"/>
            <w:vAlign w:val="center"/>
            <w:hideMark/>
          </w:tcPr>
          <w:p w14:paraId="51531DA1" w14:textId="0BDB4265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Κορδέλα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οργάτζα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30mmΧ3 μέτρα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90" w:type="pct"/>
            <w:vAlign w:val="center"/>
          </w:tcPr>
          <w:p w14:paraId="7CA478AF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007A1D0F" w14:textId="77777777" w:rsidTr="00E12628">
        <w:trPr>
          <w:trHeight w:val="467"/>
        </w:trPr>
        <w:tc>
          <w:tcPr>
            <w:tcW w:w="254" w:type="pct"/>
            <w:vAlign w:val="center"/>
            <w:hideMark/>
          </w:tcPr>
          <w:p w14:paraId="1C91F15B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56" w:type="pct"/>
            <w:vAlign w:val="center"/>
            <w:hideMark/>
          </w:tcPr>
          <w:p w14:paraId="25E4EF73" w14:textId="77F5D42C" w:rsidR="00E50722" w:rsidRPr="00AF0A2B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Κορδέλα  1cm Χ 20 μέτρα, διάφορα χρώματα, </w:t>
            </w:r>
            <w:proofErr w:type="spellStart"/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5AC2DBE1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2DD4B566" w14:textId="77777777" w:rsidTr="00E12628">
        <w:trPr>
          <w:trHeight w:val="803"/>
        </w:trPr>
        <w:tc>
          <w:tcPr>
            <w:tcW w:w="254" w:type="pct"/>
            <w:vAlign w:val="center"/>
            <w:hideMark/>
          </w:tcPr>
          <w:p w14:paraId="67B98584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56" w:type="pct"/>
            <w:vAlign w:val="center"/>
            <w:hideMark/>
          </w:tcPr>
          <w:p w14:paraId="5343F437" w14:textId="055016B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Κουδουνάκια 9Χ12mm &amp; 9Χ18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mm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 συσκευασία 18τμχ</w:t>
            </w:r>
          </w:p>
        </w:tc>
        <w:tc>
          <w:tcPr>
            <w:tcW w:w="2390" w:type="pct"/>
            <w:vAlign w:val="center"/>
          </w:tcPr>
          <w:p w14:paraId="70FCD06C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55263DE4" w14:textId="77777777" w:rsidTr="00E12628">
        <w:trPr>
          <w:trHeight w:val="960"/>
        </w:trPr>
        <w:tc>
          <w:tcPr>
            <w:tcW w:w="254" w:type="pct"/>
            <w:vAlign w:val="center"/>
            <w:hideMark/>
          </w:tcPr>
          <w:p w14:paraId="543FCEC3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56" w:type="pct"/>
            <w:vAlign w:val="center"/>
            <w:hideMark/>
          </w:tcPr>
          <w:p w14:paraId="2EEBFE56" w14:textId="24EE0120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Κουμπιά διάφορα χρώματα και μεγέθη, συσκευασία  30τμχ </w:t>
            </w:r>
          </w:p>
        </w:tc>
        <w:tc>
          <w:tcPr>
            <w:tcW w:w="2390" w:type="pct"/>
            <w:vAlign w:val="center"/>
          </w:tcPr>
          <w:p w14:paraId="2E88E782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6ABD0DE0" w14:textId="77777777" w:rsidTr="00E12628">
        <w:trPr>
          <w:trHeight w:val="665"/>
        </w:trPr>
        <w:tc>
          <w:tcPr>
            <w:tcW w:w="254" w:type="pct"/>
            <w:vAlign w:val="center"/>
            <w:hideMark/>
          </w:tcPr>
          <w:p w14:paraId="37214199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56" w:type="pct"/>
            <w:vAlign w:val="center"/>
            <w:hideMark/>
          </w:tcPr>
          <w:p w14:paraId="11DE6865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Κρεμασταράκια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αυτοκόλλητα, συσκευασία 10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bottom"/>
          </w:tcPr>
          <w:p w14:paraId="1C57AE0E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538A5F0D" w14:textId="77777777" w:rsidTr="00E12628">
        <w:trPr>
          <w:trHeight w:val="1125"/>
        </w:trPr>
        <w:tc>
          <w:tcPr>
            <w:tcW w:w="254" w:type="pct"/>
            <w:vAlign w:val="center"/>
            <w:hideMark/>
          </w:tcPr>
          <w:p w14:paraId="71CA2C74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56" w:type="pct"/>
            <w:vAlign w:val="center"/>
            <w:hideMark/>
          </w:tcPr>
          <w:p w14:paraId="7418556C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Λαδοπαστέλ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24 χρωμάτων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 πακέτο</w:t>
            </w:r>
          </w:p>
        </w:tc>
        <w:tc>
          <w:tcPr>
            <w:tcW w:w="2390" w:type="pct"/>
            <w:vAlign w:val="center"/>
          </w:tcPr>
          <w:p w14:paraId="64921707" w14:textId="77777777" w:rsidR="00E50722" w:rsidRPr="00C87811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429223B3" w14:textId="77777777" w:rsidTr="00E12628">
        <w:trPr>
          <w:trHeight w:val="1020"/>
        </w:trPr>
        <w:tc>
          <w:tcPr>
            <w:tcW w:w="254" w:type="pct"/>
            <w:vAlign w:val="center"/>
            <w:hideMark/>
          </w:tcPr>
          <w:p w14:paraId="7E6D6B0F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56" w:type="pct"/>
            <w:vAlign w:val="center"/>
            <w:hideMark/>
          </w:tcPr>
          <w:p w14:paraId="46B10986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Λάστιχο στρόγγυλο για μάσκες συσκευασία 5 μέτρων</w:t>
            </w:r>
          </w:p>
        </w:tc>
        <w:tc>
          <w:tcPr>
            <w:tcW w:w="2390" w:type="pct"/>
            <w:vAlign w:val="center"/>
          </w:tcPr>
          <w:p w14:paraId="10C722E3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305A0DA5" w14:textId="77777777" w:rsidTr="00E12628">
        <w:trPr>
          <w:trHeight w:val="809"/>
        </w:trPr>
        <w:tc>
          <w:tcPr>
            <w:tcW w:w="254" w:type="pct"/>
            <w:vAlign w:val="center"/>
            <w:hideMark/>
          </w:tcPr>
          <w:p w14:paraId="7B705D92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56" w:type="pct"/>
            <w:vAlign w:val="center"/>
            <w:hideMark/>
          </w:tcPr>
          <w:p w14:paraId="20C29830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Μαγνήτες χειροτεχνίας, πακέτο 10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τμχ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390" w:type="pct"/>
            <w:vAlign w:val="center"/>
          </w:tcPr>
          <w:p w14:paraId="64551D83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15A1A8E4" w14:textId="77777777" w:rsidTr="00E12628">
        <w:trPr>
          <w:trHeight w:val="880"/>
        </w:trPr>
        <w:tc>
          <w:tcPr>
            <w:tcW w:w="254" w:type="pct"/>
            <w:vAlign w:val="center"/>
            <w:hideMark/>
          </w:tcPr>
          <w:p w14:paraId="09CA51BB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56" w:type="pct"/>
            <w:vAlign w:val="center"/>
            <w:hideMark/>
          </w:tcPr>
          <w:p w14:paraId="31AE1DCB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Μανταλάκια ξύλινα,  πακέτο 12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7FB9CAAF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61E326E2" w14:textId="77777777" w:rsidTr="00E12628">
        <w:trPr>
          <w:trHeight w:val="1380"/>
        </w:trPr>
        <w:tc>
          <w:tcPr>
            <w:tcW w:w="254" w:type="pct"/>
            <w:vAlign w:val="center"/>
            <w:hideMark/>
          </w:tcPr>
          <w:p w14:paraId="75D8FC7B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56" w:type="pct"/>
            <w:vAlign w:val="center"/>
            <w:hideMark/>
          </w:tcPr>
          <w:p w14:paraId="205AE9BB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Μαρκαδόροι ζωγραφικής 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Μetallic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  σετ  6 χρωμάτων</w:t>
            </w:r>
          </w:p>
        </w:tc>
        <w:tc>
          <w:tcPr>
            <w:tcW w:w="2390" w:type="pct"/>
            <w:vAlign w:val="center"/>
          </w:tcPr>
          <w:p w14:paraId="5AC565E7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73B99ADA" w14:textId="77777777" w:rsidTr="00E12628">
        <w:trPr>
          <w:trHeight w:val="1218"/>
        </w:trPr>
        <w:tc>
          <w:tcPr>
            <w:tcW w:w="254" w:type="pct"/>
            <w:vAlign w:val="center"/>
            <w:hideMark/>
          </w:tcPr>
          <w:p w14:paraId="62578F61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56" w:type="pct"/>
            <w:vAlign w:val="center"/>
            <w:hideMark/>
          </w:tcPr>
          <w:p w14:paraId="54246FED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Μαρκαδόροι ζωγραφικής  χονδροί  24 χρωμάτων, στρογγυλή μύτη 6mm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πακέτο </w:t>
            </w:r>
          </w:p>
        </w:tc>
        <w:tc>
          <w:tcPr>
            <w:tcW w:w="2390" w:type="pct"/>
            <w:vAlign w:val="center"/>
          </w:tcPr>
          <w:p w14:paraId="14E6C253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5EF10F60" w14:textId="77777777" w:rsidTr="00E12628">
        <w:trPr>
          <w:trHeight w:val="286"/>
        </w:trPr>
        <w:tc>
          <w:tcPr>
            <w:tcW w:w="254" w:type="pct"/>
            <w:vAlign w:val="center"/>
            <w:hideMark/>
          </w:tcPr>
          <w:p w14:paraId="32769FF2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56" w:type="pct"/>
            <w:vAlign w:val="center"/>
            <w:hideMark/>
          </w:tcPr>
          <w:p w14:paraId="0BE2DF68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Μαρκαδόροι ζωγραφικής λεπτοί  24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χρώματων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 πακέτο</w:t>
            </w:r>
          </w:p>
        </w:tc>
        <w:tc>
          <w:tcPr>
            <w:tcW w:w="2390" w:type="pct"/>
            <w:vAlign w:val="center"/>
          </w:tcPr>
          <w:p w14:paraId="19A1601E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14674851" w14:textId="77777777" w:rsidTr="00E12628">
        <w:trPr>
          <w:trHeight w:val="1230"/>
        </w:trPr>
        <w:tc>
          <w:tcPr>
            <w:tcW w:w="254" w:type="pct"/>
            <w:vAlign w:val="center"/>
            <w:hideMark/>
          </w:tcPr>
          <w:p w14:paraId="60E7C3B8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2356" w:type="pct"/>
            <w:vAlign w:val="center"/>
            <w:hideMark/>
          </w:tcPr>
          <w:p w14:paraId="364C4EA0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Ματάκια χειροτεχνίας, πακέτο 100τμχ</w:t>
            </w:r>
          </w:p>
        </w:tc>
        <w:tc>
          <w:tcPr>
            <w:tcW w:w="2390" w:type="pct"/>
            <w:vAlign w:val="center"/>
          </w:tcPr>
          <w:p w14:paraId="28710F5E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40046AE3" w14:textId="77777777" w:rsidTr="00E12628">
        <w:trPr>
          <w:trHeight w:val="1215"/>
        </w:trPr>
        <w:tc>
          <w:tcPr>
            <w:tcW w:w="254" w:type="pct"/>
            <w:vAlign w:val="center"/>
            <w:hideMark/>
          </w:tcPr>
          <w:p w14:paraId="594E039F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56" w:type="pct"/>
            <w:vAlign w:val="center"/>
            <w:hideMark/>
          </w:tcPr>
          <w:p w14:paraId="20EDCD72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Μπάλες χειροτεχνίας 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φελιζόλ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80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mm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συσκευασία  4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2390" w:type="pct"/>
            <w:vAlign w:val="center"/>
          </w:tcPr>
          <w:p w14:paraId="5DEF4A5B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2A5AED83" w14:textId="77777777" w:rsidTr="00E12628">
        <w:trPr>
          <w:trHeight w:val="685"/>
        </w:trPr>
        <w:tc>
          <w:tcPr>
            <w:tcW w:w="254" w:type="pct"/>
            <w:vAlign w:val="center"/>
            <w:hideMark/>
          </w:tcPr>
          <w:p w14:paraId="04855A8A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56" w:type="pct"/>
            <w:vAlign w:val="center"/>
            <w:hideMark/>
          </w:tcPr>
          <w:p w14:paraId="0AEF0BF8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Μπλοκ Ακουαρέλας No4 30x40cm, 12 Φύλλα  (διάφορα σχέδια)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0FAAE68A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72E502AB" w14:textId="77777777" w:rsidTr="00E12628">
        <w:trPr>
          <w:trHeight w:val="1125"/>
        </w:trPr>
        <w:tc>
          <w:tcPr>
            <w:tcW w:w="254" w:type="pct"/>
            <w:vAlign w:val="center"/>
            <w:hideMark/>
          </w:tcPr>
          <w:p w14:paraId="7D5688F6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56" w:type="pct"/>
            <w:vAlign w:val="center"/>
            <w:hideMark/>
          </w:tcPr>
          <w:p w14:paraId="7BD1456B" w14:textId="24EBB154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Μπλοκ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γλασέ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25x35εκ.10 Φύλλων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2661040C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21810D9F" w14:textId="77777777" w:rsidTr="00E12628">
        <w:trPr>
          <w:trHeight w:val="645"/>
        </w:trPr>
        <w:tc>
          <w:tcPr>
            <w:tcW w:w="254" w:type="pct"/>
            <w:vAlign w:val="center"/>
            <w:hideMark/>
          </w:tcPr>
          <w:p w14:paraId="56A450CE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56" w:type="pct"/>
            <w:vAlign w:val="center"/>
            <w:hideMark/>
          </w:tcPr>
          <w:p w14:paraId="78BCE43F" w14:textId="3E56D9BB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Μπλοκ Ζωγραφικής 21x29,7cm 40 Φύλλα  (Διάφορα Σχέδια)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018D36EF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1182E6BF" w14:textId="77777777" w:rsidTr="00E12628">
        <w:trPr>
          <w:trHeight w:val="1110"/>
        </w:trPr>
        <w:tc>
          <w:tcPr>
            <w:tcW w:w="254" w:type="pct"/>
            <w:vAlign w:val="center"/>
            <w:hideMark/>
          </w:tcPr>
          <w:p w14:paraId="6EF45956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6" w:type="pct"/>
            <w:vAlign w:val="center"/>
            <w:hideMark/>
          </w:tcPr>
          <w:p w14:paraId="2F143603" w14:textId="00FEA78E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Μπλοκ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Κανσόν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23Χ33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cm</w:t>
            </w: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10 φύλλων, διάφορα χρώματα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3568D367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2A5A2AB8" w14:textId="77777777" w:rsidTr="00E12628">
        <w:trPr>
          <w:trHeight w:val="515"/>
        </w:trPr>
        <w:tc>
          <w:tcPr>
            <w:tcW w:w="254" w:type="pct"/>
            <w:vAlign w:val="center"/>
            <w:hideMark/>
          </w:tcPr>
          <w:p w14:paraId="65DAD612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6" w:type="pct"/>
            <w:vAlign w:val="center"/>
            <w:hideMark/>
          </w:tcPr>
          <w:p w14:paraId="17536295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Νερομπογιές με πινέλο 24 χρωμάτων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90" w:type="pct"/>
            <w:vAlign w:val="center"/>
          </w:tcPr>
          <w:p w14:paraId="74F9B323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5AF78D9B" w14:textId="77777777" w:rsidTr="00E12628">
        <w:trPr>
          <w:trHeight w:val="1125"/>
        </w:trPr>
        <w:tc>
          <w:tcPr>
            <w:tcW w:w="254" w:type="pct"/>
            <w:vAlign w:val="center"/>
            <w:hideMark/>
          </w:tcPr>
          <w:p w14:paraId="6025A8FD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356" w:type="pct"/>
            <w:vAlign w:val="center"/>
            <w:hideMark/>
          </w:tcPr>
          <w:p w14:paraId="1FD0CB14" w14:textId="4B279151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Ξυλοκορδέλα</w:t>
            </w:r>
            <w:proofErr w:type="spellEnd"/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1</w:t>
            </w:r>
            <w:r w:rsidR="00854CBE"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</w:t>
            </w:r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mm x </w:t>
            </w:r>
            <w:r w:rsidR="00854CBE"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 </w:t>
            </w:r>
            <w:proofErr w:type="spellStart"/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yards</w:t>
            </w:r>
            <w:proofErr w:type="spellEnd"/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σε  καρούλι,  διάφορα χρώματα , </w:t>
            </w:r>
            <w:proofErr w:type="spellStart"/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280B7796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73C82C9A" w14:textId="77777777" w:rsidTr="00E12628">
        <w:trPr>
          <w:trHeight w:val="615"/>
        </w:trPr>
        <w:tc>
          <w:tcPr>
            <w:tcW w:w="254" w:type="pct"/>
            <w:vAlign w:val="center"/>
            <w:hideMark/>
          </w:tcPr>
          <w:p w14:paraId="66006486" w14:textId="7777777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56" w:type="pct"/>
            <w:vAlign w:val="center"/>
            <w:hideMark/>
          </w:tcPr>
          <w:p w14:paraId="381D5421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Ξυλομπογιές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 σετ 24τμχ</w:t>
            </w:r>
          </w:p>
        </w:tc>
        <w:tc>
          <w:tcPr>
            <w:tcW w:w="2390" w:type="pct"/>
            <w:vAlign w:val="center"/>
          </w:tcPr>
          <w:p w14:paraId="58313B98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6226656C" w14:textId="77777777" w:rsidTr="00E12628">
        <w:trPr>
          <w:trHeight w:val="915"/>
        </w:trPr>
        <w:tc>
          <w:tcPr>
            <w:tcW w:w="254" w:type="pct"/>
            <w:vAlign w:val="center"/>
            <w:hideMark/>
          </w:tcPr>
          <w:p w14:paraId="61640FD9" w14:textId="6069414A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56" w:type="pct"/>
            <w:vAlign w:val="center"/>
            <w:hideMark/>
          </w:tcPr>
          <w:p w14:paraId="56C0D411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Πηλός  άσπρος ή καφέ  500γρ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πακέτο </w:t>
            </w:r>
          </w:p>
        </w:tc>
        <w:tc>
          <w:tcPr>
            <w:tcW w:w="2390" w:type="pct"/>
            <w:vAlign w:val="center"/>
          </w:tcPr>
          <w:p w14:paraId="3E948105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2FFA26DB" w14:textId="77777777" w:rsidTr="00E12628">
        <w:trPr>
          <w:trHeight w:val="878"/>
        </w:trPr>
        <w:tc>
          <w:tcPr>
            <w:tcW w:w="254" w:type="pct"/>
            <w:vAlign w:val="center"/>
            <w:hideMark/>
          </w:tcPr>
          <w:p w14:paraId="760DBA72" w14:textId="684F560A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56" w:type="pct"/>
            <w:vAlign w:val="center"/>
            <w:hideMark/>
          </w:tcPr>
          <w:p w14:paraId="07B69BEE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Πινέλα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Νο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4,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Νο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8,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Νο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10,  σετ </w:t>
            </w:r>
          </w:p>
        </w:tc>
        <w:tc>
          <w:tcPr>
            <w:tcW w:w="2390" w:type="pct"/>
            <w:vAlign w:val="center"/>
          </w:tcPr>
          <w:p w14:paraId="0388BE53" w14:textId="77777777" w:rsidR="00E50722" w:rsidRPr="00395B26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</w:tr>
      <w:tr w:rsidR="00E50722" w:rsidRPr="00253C47" w14:paraId="19B0F190" w14:textId="77777777" w:rsidTr="00E12628">
        <w:trPr>
          <w:trHeight w:val="870"/>
        </w:trPr>
        <w:tc>
          <w:tcPr>
            <w:tcW w:w="254" w:type="pct"/>
            <w:vAlign w:val="center"/>
            <w:hideMark/>
          </w:tcPr>
          <w:p w14:paraId="2AB17BF2" w14:textId="362B0DE9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56" w:type="pct"/>
            <w:vAlign w:val="center"/>
            <w:hideMark/>
          </w:tcPr>
          <w:p w14:paraId="75ECCB54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Πινέλα πλακέ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Νο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18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18413C3F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26AB6B88" w14:textId="77777777" w:rsidTr="00E12628">
        <w:trPr>
          <w:trHeight w:val="990"/>
        </w:trPr>
        <w:tc>
          <w:tcPr>
            <w:tcW w:w="254" w:type="pct"/>
            <w:vAlign w:val="center"/>
            <w:hideMark/>
          </w:tcPr>
          <w:p w14:paraId="342FEF64" w14:textId="14E0FC44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56" w:type="pct"/>
            <w:vAlign w:val="center"/>
            <w:hideMark/>
          </w:tcPr>
          <w:p w14:paraId="2DFF8D25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Πινέλα πλακέ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Νο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50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3FD698A9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3A43C3AE" w14:textId="77777777" w:rsidTr="00E12628">
        <w:trPr>
          <w:trHeight w:val="645"/>
        </w:trPr>
        <w:tc>
          <w:tcPr>
            <w:tcW w:w="254" w:type="pct"/>
            <w:vAlign w:val="center"/>
            <w:hideMark/>
          </w:tcPr>
          <w:p w14:paraId="1948F59C" w14:textId="3C2CD6E1" w:rsidR="00E50722" w:rsidRPr="00253C47" w:rsidRDefault="006A745B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356" w:type="pct"/>
            <w:vAlign w:val="center"/>
            <w:hideMark/>
          </w:tcPr>
          <w:p w14:paraId="1F0313CD" w14:textId="34279F34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Πιστόλι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θερμοκόλλησης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55W για ράβδους σιλικόνης 11mm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bottom"/>
          </w:tcPr>
          <w:p w14:paraId="541B66CE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5197762D" w14:textId="77777777" w:rsidTr="00E12628">
        <w:trPr>
          <w:trHeight w:val="915"/>
        </w:trPr>
        <w:tc>
          <w:tcPr>
            <w:tcW w:w="254" w:type="pct"/>
            <w:vAlign w:val="center"/>
            <w:hideMark/>
          </w:tcPr>
          <w:p w14:paraId="54B6B1B1" w14:textId="64983709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56" w:type="pct"/>
            <w:vAlign w:val="center"/>
            <w:hideMark/>
          </w:tcPr>
          <w:p w14:paraId="7FCBB813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Πλαστελίνη κουτί  11τμχ (Διάφορα Χρώματα)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4561BCDE" w14:textId="77777777" w:rsidR="00E50722" w:rsidRPr="00FA0B26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78EDC74F" w14:textId="77777777" w:rsidTr="00E12628">
        <w:trPr>
          <w:trHeight w:val="645"/>
        </w:trPr>
        <w:tc>
          <w:tcPr>
            <w:tcW w:w="254" w:type="pct"/>
            <w:vAlign w:val="center"/>
            <w:hideMark/>
          </w:tcPr>
          <w:p w14:paraId="3A9D7AE8" w14:textId="7225C01B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56" w:type="pct"/>
            <w:vAlign w:val="center"/>
            <w:hideMark/>
          </w:tcPr>
          <w:p w14:paraId="4680F8F6" w14:textId="6F1353CC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Πομ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πομ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χειροτεχνίας διαφόρων χρωμάτων, πακέτο 25τμχ</w:t>
            </w:r>
          </w:p>
        </w:tc>
        <w:tc>
          <w:tcPr>
            <w:tcW w:w="2390" w:type="pct"/>
            <w:vAlign w:val="center"/>
          </w:tcPr>
          <w:p w14:paraId="5CDBD7AC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5DBC1147" w14:textId="77777777" w:rsidTr="00E12628">
        <w:trPr>
          <w:trHeight w:val="930"/>
        </w:trPr>
        <w:tc>
          <w:tcPr>
            <w:tcW w:w="254" w:type="pct"/>
            <w:vAlign w:val="center"/>
            <w:hideMark/>
          </w:tcPr>
          <w:p w14:paraId="55041C22" w14:textId="342E5A80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4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56" w:type="pct"/>
            <w:vAlign w:val="center"/>
            <w:hideMark/>
          </w:tcPr>
          <w:p w14:paraId="19B816B3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Πούλιες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στρογγυλές 10mm, διαφόρων χρωμάτων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πακέτο 13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γρ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390" w:type="pct"/>
            <w:vAlign w:val="center"/>
          </w:tcPr>
          <w:p w14:paraId="464B9C68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6EAFBB95" w14:textId="77777777" w:rsidTr="00E12628">
        <w:trPr>
          <w:trHeight w:val="1335"/>
        </w:trPr>
        <w:tc>
          <w:tcPr>
            <w:tcW w:w="254" w:type="pct"/>
            <w:vAlign w:val="center"/>
            <w:hideMark/>
          </w:tcPr>
          <w:p w14:paraId="12EFC649" w14:textId="0A1D3750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6" w:type="pct"/>
            <w:vAlign w:val="center"/>
            <w:hideMark/>
          </w:tcPr>
          <w:p w14:paraId="13968ACE" w14:textId="5382A501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Ράβδοι σιλικόνης 11mm ,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μήκους</w:t>
            </w: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30cm,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390" w:type="pct"/>
            <w:vAlign w:val="center"/>
          </w:tcPr>
          <w:p w14:paraId="1157C1BA" w14:textId="77777777" w:rsidR="00E50722" w:rsidRPr="00E26356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cyan"/>
              </w:rPr>
            </w:pPr>
          </w:p>
        </w:tc>
      </w:tr>
      <w:tr w:rsidR="00E50722" w:rsidRPr="00253C47" w14:paraId="51D96B52" w14:textId="77777777" w:rsidTr="00E12628">
        <w:trPr>
          <w:trHeight w:val="1005"/>
        </w:trPr>
        <w:tc>
          <w:tcPr>
            <w:tcW w:w="254" w:type="pct"/>
            <w:vAlign w:val="center"/>
            <w:hideMark/>
          </w:tcPr>
          <w:p w14:paraId="66BC3A1D" w14:textId="2834E546" w:rsidR="00E50722" w:rsidRPr="00792CB6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2CB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6" w:type="pct"/>
            <w:vAlign w:val="center"/>
            <w:hideMark/>
          </w:tcPr>
          <w:p w14:paraId="5E0E5575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Σπρέι ασημί για τενεκεδάκια, 400ml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66F14B0F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1720D8D7" w14:textId="77777777" w:rsidTr="00E12628">
        <w:trPr>
          <w:trHeight w:val="510"/>
        </w:trPr>
        <w:tc>
          <w:tcPr>
            <w:tcW w:w="254" w:type="pct"/>
            <w:vAlign w:val="center"/>
            <w:hideMark/>
          </w:tcPr>
          <w:p w14:paraId="1CF6FFB5" w14:textId="5F65BB28" w:rsidR="00E50722" w:rsidRPr="00792CB6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2CB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56" w:type="pct"/>
            <w:vAlign w:val="center"/>
            <w:hideMark/>
          </w:tcPr>
          <w:p w14:paraId="4ABC9134" w14:textId="560106C8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Σπρέι χρυσό για τενεκεδάκια 400ml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3F1B588C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1E1FBB9D" w14:textId="77777777" w:rsidTr="00E12628">
        <w:trPr>
          <w:trHeight w:val="735"/>
        </w:trPr>
        <w:tc>
          <w:tcPr>
            <w:tcW w:w="254" w:type="pct"/>
            <w:vAlign w:val="center"/>
            <w:hideMark/>
          </w:tcPr>
          <w:p w14:paraId="622B6BBF" w14:textId="453A0A71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56" w:type="pct"/>
            <w:vAlign w:val="center"/>
            <w:hideMark/>
          </w:tcPr>
          <w:p w14:paraId="36D16EB5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Στολίδια  ξύλινα , πακέτο 10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2390" w:type="pct"/>
            <w:vAlign w:val="center"/>
          </w:tcPr>
          <w:p w14:paraId="1B90D3F2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6866F465" w14:textId="77777777" w:rsidTr="00E12628">
        <w:trPr>
          <w:trHeight w:val="600"/>
        </w:trPr>
        <w:tc>
          <w:tcPr>
            <w:tcW w:w="254" w:type="pct"/>
            <w:vAlign w:val="center"/>
            <w:hideMark/>
          </w:tcPr>
          <w:p w14:paraId="426D4190" w14:textId="09290F93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56" w:type="pct"/>
            <w:vAlign w:val="center"/>
            <w:hideMark/>
          </w:tcPr>
          <w:p w14:paraId="74790EBF" w14:textId="006E0452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Στολίδια μεταλλικά, πακέτο 10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2390" w:type="pct"/>
            <w:vAlign w:val="center"/>
          </w:tcPr>
          <w:p w14:paraId="6337A2A1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651D8534" w14:textId="77777777" w:rsidTr="00E12628">
        <w:trPr>
          <w:trHeight w:val="915"/>
        </w:trPr>
        <w:tc>
          <w:tcPr>
            <w:tcW w:w="254" w:type="pct"/>
            <w:vAlign w:val="center"/>
            <w:hideMark/>
          </w:tcPr>
          <w:p w14:paraId="50BAB4D6" w14:textId="0E7EDA70" w:rsidR="00E50722" w:rsidRPr="00253C47" w:rsidRDefault="006A745B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356" w:type="pct"/>
            <w:vAlign w:val="center"/>
            <w:hideMark/>
          </w:tcPr>
          <w:p w14:paraId="25B85008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Συρματάκια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πίπας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μεταλλιζέ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30cmX6</w:t>
            </w: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m</w:t>
            </w: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m, πακέτο 20τμχ </w:t>
            </w:r>
          </w:p>
        </w:tc>
        <w:tc>
          <w:tcPr>
            <w:tcW w:w="2390" w:type="pct"/>
            <w:vAlign w:val="center"/>
          </w:tcPr>
          <w:p w14:paraId="2AE31807" w14:textId="77777777" w:rsidR="00E50722" w:rsidRPr="00792CB6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12615EBA" w14:textId="77777777" w:rsidTr="00E12628">
        <w:trPr>
          <w:trHeight w:val="645"/>
        </w:trPr>
        <w:tc>
          <w:tcPr>
            <w:tcW w:w="254" w:type="pct"/>
            <w:vAlign w:val="center"/>
            <w:hideMark/>
          </w:tcPr>
          <w:p w14:paraId="388C12BA" w14:textId="1AB37741" w:rsidR="00E50722" w:rsidRPr="00253C47" w:rsidRDefault="006A745B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356" w:type="pct"/>
            <w:vAlign w:val="center"/>
            <w:hideMark/>
          </w:tcPr>
          <w:p w14:paraId="70B7468E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Συρματάκια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πίπας χρωματιστά 30cmX6</w:t>
            </w: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m</w:t>
            </w: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m, πακέτο 50τμχ </w:t>
            </w:r>
          </w:p>
        </w:tc>
        <w:tc>
          <w:tcPr>
            <w:tcW w:w="2390" w:type="pct"/>
            <w:vAlign w:val="center"/>
          </w:tcPr>
          <w:p w14:paraId="421A9F63" w14:textId="77777777" w:rsidR="00E50722" w:rsidRPr="00792CB6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777273FC" w14:textId="77777777" w:rsidTr="00E12628">
        <w:trPr>
          <w:trHeight w:val="1034"/>
        </w:trPr>
        <w:tc>
          <w:tcPr>
            <w:tcW w:w="254" w:type="pct"/>
            <w:vAlign w:val="center"/>
            <w:hideMark/>
          </w:tcPr>
          <w:p w14:paraId="3C7BBD2B" w14:textId="08D17CBA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56" w:type="pct"/>
            <w:vAlign w:val="center"/>
            <w:hideMark/>
          </w:tcPr>
          <w:p w14:paraId="7214EBEA" w14:textId="1DE7E43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Ταινία </w:t>
            </w:r>
            <w:proofErr w:type="spellStart"/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velcro</w:t>
            </w:r>
            <w:proofErr w:type="spellEnd"/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ραφτή</w:t>
            </w:r>
            <w:proofErr w:type="spellEnd"/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 χρωματιστή, μαλακή-σκληρή (</w:t>
            </w:r>
            <w:proofErr w:type="spellStart"/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hook-loop</w:t>
            </w:r>
            <w:proofErr w:type="spellEnd"/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 80</w:t>
            </w:r>
            <w:r w:rsidR="00097A5C"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cm</w:t>
            </w:r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Χ16</w:t>
            </w:r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mm</w:t>
            </w:r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 w:rsidRPr="005F43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27AB7349" w14:textId="77777777" w:rsidR="00E50722" w:rsidRPr="002F5DB0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6D1EE9CF" w14:textId="77777777" w:rsidTr="00E12628">
        <w:trPr>
          <w:trHeight w:val="1215"/>
        </w:trPr>
        <w:tc>
          <w:tcPr>
            <w:tcW w:w="254" w:type="pct"/>
            <w:vAlign w:val="center"/>
            <w:hideMark/>
          </w:tcPr>
          <w:p w14:paraId="7CD87AC9" w14:textId="15B5F74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56" w:type="pct"/>
            <w:vAlign w:val="center"/>
            <w:hideMark/>
          </w:tcPr>
          <w:p w14:paraId="17EB751F" w14:textId="2CE143E9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Τέμπερα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ζωγραφικής,μπουκάλι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1000ml</w:t>
            </w:r>
          </w:p>
        </w:tc>
        <w:tc>
          <w:tcPr>
            <w:tcW w:w="2390" w:type="pct"/>
            <w:vAlign w:val="center"/>
          </w:tcPr>
          <w:p w14:paraId="3EF8E2BB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43501BA4" w14:textId="77777777" w:rsidTr="00E12628">
        <w:trPr>
          <w:trHeight w:val="1056"/>
        </w:trPr>
        <w:tc>
          <w:tcPr>
            <w:tcW w:w="254" w:type="pct"/>
            <w:vAlign w:val="center"/>
            <w:hideMark/>
          </w:tcPr>
          <w:p w14:paraId="55FCAE26" w14:textId="1861D3F6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56" w:type="pct"/>
            <w:vAlign w:val="center"/>
            <w:hideMark/>
          </w:tcPr>
          <w:p w14:paraId="59B1BCB2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Τσόχα ρολό 45cm x 5m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12A0F127" w14:textId="77777777" w:rsidR="00E50722" w:rsidRPr="00792CB6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36E75709" w14:textId="77777777" w:rsidTr="00E12628">
        <w:trPr>
          <w:trHeight w:val="645"/>
        </w:trPr>
        <w:tc>
          <w:tcPr>
            <w:tcW w:w="254" w:type="pct"/>
            <w:vAlign w:val="center"/>
            <w:hideMark/>
          </w:tcPr>
          <w:p w14:paraId="73413E70" w14:textId="24911AB6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6" w:type="pct"/>
            <w:vAlign w:val="center"/>
            <w:hideMark/>
          </w:tcPr>
          <w:p w14:paraId="2905430E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Φτερά χειροτεχνίας διάφορα χρώματα,  πακέτο 30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τμχ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90" w:type="pct"/>
            <w:vAlign w:val="center"/>
          </w:tcPr>
          <w:p w14:paraId="49EA2702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7B7CA703" w14:textId="77777777" w:rsidTr="00E12628">
        <w:trPr>
          <w:trHeight w:val="330"/>
        </w:trPr>
        <w:tc>
          <w:tcPr>
            <w:tcW w:w="254" w:type="pct"/>
            <w:vAlign w:val="center"/>
            <w:hideMark/>
          </w:tcPr>
          <w:p w14:paraId="6402CFE8" w14:textId="24B5ACC5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6" w:type="pct"/>
            <w:vAlign w:val="center"/>
            <w:hideMark/>
          </w:tcPr>
          <w:p w14:paraId="5AEED6BD" w14:textId="5CB22FCF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Φύλλα λινάτσας 20Χ30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cm</w:t>
            </w:r>
            <w:r w:rsidR="00C964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Pr="009E1B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πακέτο 10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90" w:type="pct"/>
            <w:noWrap/>
            <w:vAlign w:val="bottom"/>
          </w:tcPr>
          <w:p w14:paraId="17B0FA3D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6D8739B1" w14:textId="77777777" w:rsidTr="00E12628">
        <w:trPr>
          <w:trHeight w:val="645"/>
        </w:trPr>
        <w:tc>
          <w:tcPr>
            <w:tcW w:w="254" w:type="pct"/>
            <w:vAlign w:val="center"/>
            <w:hideMark/>
          </w:tcPr>
          <w:p w14:paraId="78200869" w14:textId="08CB0703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56" w:type="pct"/>
            <w:vAlign w:val="center"/>
            <w:hideMark/>
          </w:tcPr>
          <w:p w14:paraId="7FEF9AC1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Φύλλα τσόχας 20x30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cm</w:t>
            </w: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διάφορα χρώματα, πακέτο 10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2610CCA2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4F361F18" w14:textId="77777777" w:rsidTr="00E12628">
        <w:trPr>
          <w:trHeight w:val="1350"/>
        </w:trPr>
        <w:tc>
          <w:tcPr>
            <w:tcW w:w="254" w:type="pct"/>
            <w:vAlign w:val="center"/>
            <w:hideMark/>
          </w:tcPr>
          <w:p w14:paraId="77BD2925" w14:textId="659FAAAD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56" w:type="pct"/>
            <w:vAlign w:val="center"/>
            <w:hideMark/>
          </w:tcPr>
          <w:p w14:paraId="2EE0555F" w14:textId="58F71D48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Χάντρες ξύλινες διαφόρων διαστάσεων με τρύπα στη μέση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κουτί 150τμχ </w:t>
            </w:r>
          </w:p>
        </w:tc>
        <w:tc>
          <w:tcPr>
            <w:tcW w:w="2390" w:type="pct"/>
            <w:vAlign w:val="center"/>
          </w:tcPr>
          <w:p w14:paraId="6F37EAC3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6A7AC372" w14:textId="77777777" w:rsidTr="00E12628">
        <w:trPr>
          <w:trHeight w:val="645"/>
        </w:trPr>
        <w:tc>
          <w:tcPr>
            <w:tcW w:w="254" w:type="pct"/>
            <w:vAlign w:val="center"/>
            <w:hideMark/>
          </w:tcPr>
          <w:p w14:paraId="6A53B70E" w14:textId="3CB30043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56" w:type="pct"/>
            <w:vAlign w:val="center"/>
            <w:hideMark/>
          </w:tcPr>
          <w:p w14:paraId="28A27E09" w14:textId="63419A9B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Χάντρες πλαστικές διαφόρων χρωμάτων, κουτί 100τμχ</w:t>
            </w:r>
          </w:p>
        </w:tc>
        <w:tc>
          <w:tcPr>
            <w:tcW w:w="2390" w:type="pct"/>
            <w:vAlign w:val="center"/>
          </w:tcPr>
          <w:p w14:paraId="7CC9F2F6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738ECC99" w14:textId="77777777" w:rsidTr="00E12628">
        <w:trPr>
          <w:trHeight w:val="915"/>
        </w:trPr>
        <w:tc>
          <w:tcPr>
            <w:tcW w:w="254" w:type="pct"/>
            <w:vAlign w:val="center"/>
            <w:hideMark/>
          </w:tcPr>
          <w:p w14:paraId="02A8E4D4" w14:textId="1CCDF99B" w:rsidR="00E50722" w:rsidRPr="00253C47" w:rsidRDefault="006A745B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58</w:t>
            </w:r>
          </w:p>
        </w:tc>
        <w:tc>
          <w:tcPr>
            <w:tcW w:w="2356" w:type="pct"/>
            <w:vAlign w:val="center"/>
            <w:hideMark/>
          </w:tcPr>
          <w:p w14:paraId="245F4886" w14:textId="66D529E3" w:rsidR="00E50722" w:rsidRPr="00757287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Χαρτί Γκοφρέ  50x200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cm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 διάφορα χρώματα</w:t>
            </w:r>
            <w:r w:rsidRPr="007572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766DF64D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35E718BD" w14:textId="77777777" w:rsidTr="00E12628">
        <w:trPr>
          <w:trHeight w:val="645"/>
        </w:trPr>
        <w:tc>
          <w:tcPr>
            <w:tcW w:w="254" w:type="pct"/>
            <w:vAlign w:val="center"/>
            <w:hideMark/>
          </w:tcPr>
          <w:p w14:paraId="484C07B0" w14:textId="54B91FCB" w:rsidR="00E50722" w:rsidRPr="00253C47" w:rsidRDefault="006A745B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356" w:type="pct"/>
            <w:vAlign w:val="center"/>
            <w:hideMark/>
          </w:tcPr>
          <w:p w14:paraId="27CFB964" w14:textId="262DBC8F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Χαρτί εκτύπωσης μεγέθους Α4, βάρους 160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gr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 διαφόρων  χρωμάτων σε συσκευασία 250 φύλλων</w:t>
            </w:r>
          </w:p>
        </w:tc>
        <w:tc>
          <w:tcPr>
            <w:tcW w:w="2390" w:type="pct"/>
            <w:vAlign w:val="center"/>
          </w:tcPr>
          <w:p w14:paraId="6707EB9F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1A12B826" w14:textId="77777777" w:rsidTr="00E12628">
        <w:trPr>
          <w:trHeight w:val="915"/>
        </w:trPr>
        <w:tc>
          <w:tcPr>
            <w:tcW w:w="254" w:type="pct"/>
            <w:vAlign w:val="center"/>
            <w:hideMark/>
          </w:tcPr>
          <w:p w14:paraId="7DACECAA" w14:textId="3980A6B7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56" w:type="pct"/>
            <w:vAlign w:val="center"/>
            <w:hideMark/>
          </w:tcPr>
          <w:p w14:paraId="6E002613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Χαρτί ΚΡΑΦΤ Καφέ 1m x 5m (100gr)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16C18B89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085626CE" w14:textId="77777777" w:rsidTr="00E12628">
        <w:trPr>
          <w:trHeight w:val="735"/>
        </w:trPr>
        <w:tc>
          <w:tcPr>
            <w:tcW w:w="254" w:type="pct"/>
            <w:vAlign w:val="center"/>
            <w:hideMark/>
          </w:tcPr>
          <w:p w14:paraId="5B2F582E" w14:textId="6CA0AB9D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56" w:type="pct"/>
            <w:vAlign w:val="center"/>
            <w:hideMark/>
          </w:tcPr>
          <w:p w14:paraId="4256B666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Χαρτί Λευκό 1m x 5m (100gr)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13A05128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57B7CBA7" w14:textId="77777777" w:rsidTr="00E12628">
        <w:trPr>
          <w:trHeight w:val="1485"/>
        </w:trPr>
        <w:tc>
          <w:tcPr>
            <w:tcW w:w="254" w:type="pct"/>
            <w:vAlign w:val="center"/>
            <w:hideMark/>
          </w:tcPr>
          <w:p w14:paraId="6C1B53F2" w14:textId="6E323579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56" w:type="pct"/>
            <w:vAlign w:val="center"/>
            <w:hideMark/>
          </w:tcPr>
          <w:p w14:paraId="6F706412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Χάρτινες τσάντες 22cmX32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cm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45BBFBCD" w14:textId="77777777" w:rsidR="00E50722" w:rsidRPr="006C4B0F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magenta"/>
              </w:rPr>
            </w:pPr>
          </w:p>
        </w:tc>
      </w:tr>
      <w:tr w:rsidR="00E50722" w:rsidRPr="00253C47" w14:paraId="10D469EF" w14:textId="77777777" w:rsidTr="00E12628">
        <w:trPr>
          <w:trHeight w:val="1275"/>
        </w:trPr>
        <w:tc>
          <w:tcPr>
            <w:tcW w:w="254" w:type="pct"/>
            <w:vAlign w:val="center"/>
            <w:hideMark/>
          </w:tcPr>
          <w:p w14:paraId="410C99E3" w14:textId="33154F02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6" w:type="pct"/>
            <w:vAlign w:val="center"/>
            <w:hideMark/>
          </w:tcPr>
          <w:p w14:paraId="1B78799A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Χαρτόνι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μεταλλιζέ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50χ70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cm</w:t>
            </w: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διαφόρων χρωμάτων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77DDBE24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2DE7080B" w14:textId="77777777" w:rsidTr="00E12628">
        <w:trPr>
          <w:trHeight w:val="1290"/>
        </w:trPr>
        <w:tc>
          <w:tcPr>
            <w:tcW w:w="254" w:type="pct"/>
            <w:vAlign w:val="center"/>
            <w:hideMark/>
          </w:tcPr>
          <w:p w14:paraId="3FF0BD3B" w14:textId="29F1C8FB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6" w:type="pct"/>
            <w:vAlign w:val="center"/>
            <w:hideMark/>
          </w:tcPr>
          <w:p w14:paraId="11985E3F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Χαρτόνι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οντουλέ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50x70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cm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1D645A40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56B68144" w14:textId="77777777" w:rsidTr="00E12628">
        <w:trPr>
          <w:trHeight w:val="1215"/>
        </w:trPr>
        <w:tc>
          <w:tcPr>
            <w:tcW w:w="254" w:type="pct"/>
            <w:vAlign w:val="center"/>
            <w:hideMark/>
          </w:tcPr>
          <w:p w14:paraId="132C49B8" w14:textId="1DAB4779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56" w:type="pct"/>
            <w:vAlign w:val="center"/>
            <w:hideMark/>
          </w:tcPr>
          <w:p w14:paraId="2514C268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Χαρτόνι Τύπου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Κανσόν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50x70cm, </w:t>
            </w:r>
            <w:proofErr w:type="spellStart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2872C9DA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730230F2" w14:textId="77777777" w:rsidTr="00E12628">
        <w:trPr>
          <w:trHeight w:val="1335"/>
        </w:trPr>
        <w:tc>
          <w:tcPr>
            <w:tcW w:w="254" w:type="pct"/>
            <w:vAlign w:val="center"/>
            <w:hideMark/>
          </w:tcPr>
          <w:p w14:paraId="3289FC13" w14:textId="411C70C3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56" w:type="pct"/>
            <w:vAlign w:val="center"/>
            <w:hideMark/>
          </w:tcPr>
          <w:p w14:paraId="72982DBB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Χαρτόνι χρώματος καφέ μεγέθους  A4 , 50 Φύλλα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531F4E0D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5028D0E3" w14:textId="77777777" w:rsidTr="00E12628">
        <w:trPr>
          <w:trHeight w:val="645"/>
        </w:trPr>
        <w:tc>
          <w:tcPr>
            <w:tcW w:w="254" w:type="pct"/>
            <w:vAlign w:val="center"/>
            <w:hideMark/>
          </w:tcPr>
          <w:p w14:paraId="361CA728" w14:textId="67DCEAD6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56" w:type="pct"/>
            <w:vAlign w:val="center"/>
            <w:hideMark/>
          </w:tcPr>
          <w:p w14:paraId="04456B19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Χόρτα χειροτεχνίας διάφορα χρώματα,   συσκευασία  50γραμ.</w:t>
            </w:r>
          </w:p>
        </w:tc>
        <w:tc>
          <w:tcPr>
            <w:tcW w:w="2390" w:type="pct"/>
            <w:vAlign w:val="bottom"/>
          </w:tcPr>
          <w:p w14:paraId="762A4F15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0722" w:rsidRPr="00253C47" w14:paraId="42BE2AAF" w14:textId="77777777" w:rsidTr="00E12628">
        <w:trPr>
          <w:trHeight w:val="915"/>
        </w:trPr>
        <w:tc>
          <w:tcPr>
            <w:tcW w:w="254" w:type="pct"/>
            <w:vAlign w:val="center"/>
            <w:hideMark/>
          </w:tcPr>
          <w:p w14:paraId="48E282D6" w14:textId="6280684C" w:rsidR="00E50722" w:rsidRPr="00253C47" w:rsidRDefault="00E50722" w:rsidP="00E126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3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="006A74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56" w:type="pct"/>
            <w:vAlign w:val="center"/>
            <w:hideMark/>
          </w:tcPr>
          <w:p w14:paraId="34C21493" w14:textId="77777777" w:rsidR="00E50722" w:rsidRPr="009E1B59" w:rsidRDefault="00E50722" w:rsidP="00E1262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E1B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Χρυσόσκονη σε αλατιέρα 20γρ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0" w:type="pct"/>
            <w:vAlign w:val="center"/>
          </w:tcPr>
          <w:p w14:paraId="149C1429" w14:textId="77777777" w:rsidR="00E50722" w:rsidRPr="00253C47" w:rsidRDefault="00E50722" w:rsidP="00E126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9C36851" w14:textId="77777777" w:rsidR="00483CF1" w:rsidRDefault="00483CF1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3053BF" w14:textId="77777777" w:rsidR="00395D80" w:rsidRPr="00380A31" w:rsidRDefault="00395D80" w:rsidP="00395D80">
      <w:pPr>
        <w:pStyle w:val="a4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0876D7F3" w14:textId="77777777" w:rsidR="006A0CBA" w:rsidRPr="00380A31" w:rsidRDefault="006A0CBA" w:rsidP="00395D80">
      <w:pPr>
        <w:pStyle w:val="a4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12532A89" w14:textId="77777777" w:rsidR="006A0CBA" w:rsidRPr="00380A31" w:rsidRDefault="006A0CBA" w:rsidP="00395D80">
      <w:pPr>
        <w:pStyle w:val="a4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07EA6104" w14:textId="77777777" w:rsidR="006A0CBA" w:rsidRPr="00380A31" w:rsidRDefault="006A0CBA" w:rsidP="00395D80">
      <w:pPr>
        <w:pStyle w:val="a4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05E7F88B" w14:textId="77777777" w:rsidR="006A0CBA" w:rsidRPr="00380A31" w:rsidRDefault="006A0CBA" w:rsidP="00395D80">
      <w:pPr>
        <w:pStyle w:val="a4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601F288C" w14:textId="77777777" w:rsidR="006A0CBA" w:rsidRPr="00380A31" w:rsidRDefault="006A0CBA" w:rsidP="00395D80">
      <w:pPr>
        <w:pStyle w:val="a4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4E552046" w14:textId="77777777" w:rsidR="006A0CBA" w:rsidRPr="00380A31" w:rsidRDefault="006A0CBA" w:rsidP="00395D80">
      <w:pPr>
        <w:pStyle w:val="a4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416BA1B5" w14:textId="77777777" w:rsidR="00395D80" w:rsidRDefault="00395D80" w:rsidP="00395D80">
      <w:pPr>
        <w:pStyle w:val="a4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3D4464DB" w14:textId="77777777" w:rsidR="00395D80" w:rsidRPr="000D0430" w:rsidRDefault="00395D80" w:rsidP="00395D80">
      <w:pPr>
        <w:jc w:val="center"/>
        <w:rPr>
          <w:rFonts w:asciiTheme="minorHAnsi" w:hAnsiTheme="minorHAnsi" w:cstheme="minorHAnsi"/>
          <w:b/>
          <w:bCs/>
          <w:color w:val="262626" w:themeColor="text1" w:themeTint="D9"/>
          <w:sz w:val="32"/>
          <w:szCs w:val="32"/>
        </w:rPr>
      </w:pPr>
      <w:bookmarkStart w:id="2" w:name="_Hlk216960623"/>
      <w:r w:rsidRPr="000D0430">
        <w:rPr>
          <w:rFonts w:asciiTheme="minorHAnsi" w:hAnsiTheme="minorHAnsi" w:cstheme="minorHAnsi"/>
          <w:b/>
          <w:bCs/>
          <w:color w:val="262626" w:themeColor="text1" w:themeTint="D9"/>
          <w:sz w:val="32"/>
          <w:szCs w:val="32"/>
        </w:rPr>
        <w:t>ΟΜΑΔΑ 3  : ΠΡΟΜΗΘΕΙΑ ΦΩΤΟΤΥΠΙΚΟΥ ΧΑΡΤΙΟΥ</w:t>
      </w:r>
    </w:p>
    <w:bookmarkEnd w:id="2"/>
    <w:p w14:paraId="3022297A" w14:textId="77777777" w:rsidR="00395D80" w:rsidRDefault="00395D80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C01B30" w14:textId="77777777" w:rsidR="00483CF1" w:rsidRDefault="00483CF1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91"/>
        <w:gridCol w:w="2590"/>
        <w:gridCol w:w="2330"/>
      </w:tblGrid>
      <w:tr w:rsidR="00A235C1" w14:paraId="6DBBDEF9" w14:textId="77777777" w:rsidTr="00E12628">
        <w:tc>
          <w:tcPr>
            <w:tcW w:w="10111" w:type="dxa"/>
            <w:gridSpan w:val="3"/>
          </w:tcPr>
          <w:p w14:paraId="328CC40B" w14:textId="77777777" w:rsidR="00A235C1" w:rsidRPr="009E1775" w:rsidRDefault="00A235C1" w:rsidP="00A235C1">
            <w:pPr>
              <w:pStyle w:val="a4"/>
              <w:numPr>
                <w:ilvl w:val="0"/>
                <w:numId w:val="39"/>
              </w:num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9E177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ΦΩΤΟΑΝΤΙΓΡΑΦΙΚΟ ΧΑΡΤΙ Α4 ΛΕΥΚΟ 80 </w:t>
            </w:r>
            <w:proofErr w:type="spellStart"/>
            <w:r w:rsidRPr="009E177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gr</w:t>
            </w:r>
            <w:proofErr w:type="spellEnd"/>
            <w:r w:rsidRPr="009E177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/m²</w:t>
            </w:r>
          </w:p>
          <w:p w14:paraId="5D49A7EC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5125DFEE" w14:textId="77777777" w:rsidTr="00E12628">
        <w:tc>
          <w:tcPr>
            <w:tcW w:w="5191" w:type="dxa"/>
            <w:tcBorders>
              <w:bottom w:val="single" w:sz="4" w:space="0" w:color="auto"/>
            </w:tcBorders>
          </w:tcPr>
          <w:p w14:paraId="5B65F948" w14:textId="77777777" w:rsidR="00A235C1" w:rsidRPr="0040075F" w:rsidRDefault="00A235C1" w:rsidP="00E1262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highlight w:val="lightGray"/>
              </w:rPr>
            </w:pPr>
            <w:r w:rsidRPr="004007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ΠΕΡΙΓΡΑΦΗ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72191EB0" w14:textId="77777777" w:rsidR="00A235C1" w:rsidRPr="0040075F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0075F">
              <w:rPr>
                <w:rFonts w:asciiTheme="minorHAnsi" w:hAnsiTheme="minorHAnsi" w:cstheme="minorHAnsi"/>
                <w:b/>
              </w:rPr>
              <w:t>ΑΠΑΙΤΗΣΗ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48BB367B" w14:textId="77777777" w:rsidR="00A235C1" w:rsidRPr="0040075F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0075F">
              <w:rPr>
                <w:rFonts w:asciiTheme="minorHAnsi" w:hAnsiTheme="minorHAnsi" w:cstheme="minorHAnsi"/>
                <w:b/>
              </w:rPr>
              <w:t xml:space="preserve">ΑΠΑΝΤΗΣΗ  </w:t>
            </w:r>
          </w:p>
        </w:tc>
      </w:tr>
      <w:tr w:rsidR="00A235C1" w14:paraId="24A9C74B" w14:textId="77777777" w:rsidTr="00E12628">
        <w:tc>
          <w:tcPr>
            <w:tcW w:w="5191" w:type="dxa"/>
            <w:shd w:val="clear" w:color="auto" w:fill="D9D9D9" w:themeFill="background1" w:themeFillShade="D9"/>
          </w:tcPr>
          <w:p w14:paraId="350C7FBC" w14:textId="77777777" w:rsidR="00A235C1" w:rsidRPr="004E2C17" w:rsidRDefault="00A235C1" w:rsidP="00E12628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lightGray"/>
              </w:rPr>
            </w:pPr>
            <w:r w:rsidRPr="004E2C1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lightGray"/>
              </w:rPr>
              <w:t>Α. ΓΕΝΙΚΑ ΧΑΡΑΚΤΗΡΙΣΤΙΚΑ</w:t>
            </w:r>
          </w:p>
          <w:p w14:paraId="3B8D13B5" w14:textId="77777777" w:rsidR="00A235C1" w:rsidRPr="004E2C17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2590" w:type="dxa"/>
            <w:shd w:val="clear" w:color="auto" w:fill="D9D9D9" w:themeFill="background1" w:themeFillShade="D9"/>
          </w:tcPr>
          <w:p w14:paraId="2E39DA60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</w:tcPr>
          <w:p w14:paraId="7C7B639F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5C2B1FFE" w14:textId="77777777" w:rsidTr="00C964DE">
        <w:tc>
          <w:tcPr>
            <w:tcW w:w="5191" w:type="dxa"/>
          </w:tcPr>
          <w:p w14:paraId="204F5DE4" w14:textId="77777777" w:rsidR="00A235C1" w:rsidRPr="00253C47" w:rsidRDefault="00A235C1" w:rsidP="00E126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Α1. Το φωτοαντιγραφικό χαρτί Α4 θα πρέπει να είναι κατάλληλο για όλους τους τύπους των φωτοαντιγραφικών μηχανημάτων και των εκτυπωτών (</w:t>
            </w:r>
            <w:proofErr w:type="spellStart"/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Laser</w:t>
            </w:r>
            <w:proofErr w:type="spellEnd"/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και </w:t>
            </w:r>
            <w:proofErr w:type="spellStart"/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Inkjet</w:t>
            </w:r>
            <w:proofErr w:type="spellEnd"/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).</w:t>
            </w:r>
          </w:p>
          <w:p w14:paraId="1FD1BEE9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90" w:type="dxa"/>
            <w:vAlign w:val="center"/>
          </w:tcPr>
          <w:p w14:paraId="4C95A445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23CBCAAD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5E6E3FB8" w14:textId="77777777" w:rsidTr="00C964DE">
        <w:tc>
          <w:tcPr>
            <w:tcW w:w="5191" w:type="dxa"/>
          </w:tcPr>
          <w:p w14:paraId="642973BE" w14:textId="1FB22F85" w:rsidR="00A235C1" w:rsidRPr="00253C47" w:rsidRDefault="00A235C1" w:rsidP="00E1262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Α2. Το φωτοαντιγραφικό χαρτί Α4 θα πρέπει να είναι κατάλληλο για την απευθείας </w:t>
            </w:r>
            <w:proofErr w:type="spellStart"/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φωτοαντιγραφή</w:t>
            </w:r>
            <w:proofErr w:type="spellEnd"/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του</w:t>
            </w:r>
            <w:r w:rsidR="00DE53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πρωτοτύπου και από τις δύο όψεις του</w:t>
            </w:r>
          </w:p>
          <w:p w14:paraId="254A2F98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90" w:type="dxa"/>
            <w:vAlign w:val="center"/>
          </w:tcPr>
          <w:p w14:paraId="2A109F74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5AC1F8AF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4188E8DC" w14:textId="77777777" w:rsidTr="00C964DE">
        <w:tc>
          <w:tcPr>
            <w:tcW w:w="5191" w:type="dxa"/>
          </w:tcPr>
          <w:p w14:paraId="0301FD79" w14:textId="11D5BC4A" w:rsidR="00A235C1" w:rsidRDefault="00A235C1" w:rsidP="00DE539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Α3. Το φωτοαντιγραφικό χαρτί Α4 δεν πρέπει να επηρεάζεται από το μεγάλο διάστημα αποθήκευσης, κάτω από τις συνήθεις κλιματολογικές συνθήκες.</w:t>
            </w:r>
          </w:p>
        </w:tc>
        <w:tc>
          <w:tcPr>
            <w:tcW w:w="2590" w:type="dxa"/>
            <w:vAlign w:val="center"/>
          </w:tcPr>
          <w:p w14:paraId="7E65CB9E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2241633D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525C6F3C" w14:textId="77777777" w:rsidTr="00C964DE">
        <w:tc>
          <w:tcPr>
            <w:tcW w:w="5191" w:type="dxa"/>
            <w:tcBorders>
              <w:bottom w:val="single" w:sz="4" w:space="0" w:color="auto"/>
            </w:tcBorders>
          </w:tcPr>
          <w:p w14:paraId="3C5A27A0" w14:textId="77777777" w:rsidR="00A235C1" w:rsidRPr="00253C47" w:rsidRDefault="00A235C1" w:rsidP="00E12628">
            <w:pPr>
              <w:jc w:val="both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Α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Το φωτοαντιγραφικό χαρτί Α4 θα πρέπει να παραδίδεται σε λευκά ορθογωνισμένα φύλλα σύμφωνα με τις αναφερόμενες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παρακάτω 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απαιτούμενες διαστάσεις </w:t>
            </w:r>
          </w:p>
          <w:p w14:paraId="69AEE796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75F743C0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29EF09EC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304C7791" w14:textId="77777777" w:rsidTr="00C964DE">
        <w:tc>
          <w:tcPr>
            <w:tcW w:w="5191" w:type="dxa"/>
            <w:shd w:val="clear" w:color="auto" w:fill="D9D9D9" w:themeFill="background1" w:themeFillShade="D9"/>
          </w:tcPr>
          <w:p w14:paraId="3F243C18" w14:textId="77777777" w:rsidR="00A235C1" w:rsidRPr="006F6F6F" w:rsidRDefault="00A235C1" w:rsidP="00E1262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E2C1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lightGray"/>
              </w:rPr>
              <w:t>Β. ΕΙΔΙΚΑ ΧΑΡΑΚΤΗΡΙΣΤΙΚΑ</w:t>
            </w:r>
          </w:p>
          <w:p w14:paraId="6C2242C0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14:paraId="7967BE60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</w:tcPr>
          <w:p w14:paraId="1BFF682E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7B68AC79" w14:textId="77777777" w:rsidTr="00C964DE">
        <w:trPr>
          <w:trHeight w:val="413"/>
        </w:trPr>
        <w:tc>
          <w:tcPr>
            <w:tcW w:w="5191" w:type="dxa"/>
          </w:tcPr>
          <w:p w14:paraId="0093BAC4" w14:textId="77777777" w:rsidR="00A235C1" w:rsidRPr="006F6F6F" w:rsidRDefault="00A235C1" w:rsidP="00E1262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Β1. Το φωτοαντιγραφικό χαρτί Α4 θα έχει διαστάσεις 21,0 </w:t>
            </w:r>
            <w:proofErr w:type="spellStart"/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cmx</w:t>
            </w:r>
            <w:proofErr w:type="spellEnd"/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29,7cm </w:t>
            </w:r>
          </w:p>
        </w:tc>
        <w:tc>
          <w:tcPr>
            <w:tcW w:w="2590" w:type="dxa"/>
            <w:vAlign w:val="center"/>
          </w:tcPr>
          <w:p w14:paraId="3E709073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7F625BCC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158DD4C1" w14:textId="77777777" w:rsidTr="00C964DE">
        <w:trPr>
          <w:trHeight w:val="476"/>
        </w:trPr>
        <w:tc>
          <w:tcPr>
            <w:tcW w:w="5191" w:type="dxa"/>
          </w:tcPr>
          <w:p w14:paraId="79AD9876" w14:textId="77777777" w:rsidR="00A235C1" w:rsidRPr="006F6F6F" w:rsidRDefault="00A235C1" w:rsidP="00E1262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Β2. Μάζα : 80 </w:t>
            </w:r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gr</w:t>
            </w:r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m</w:t>
            </w:r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 ± 4% </w:t>
            </w:r>
          </w:p>
        </w:tc>
        <w:tc>
          <w:tcPr>
            <w:tcW w:w="2590" w:type="dxa"/>
            <w:vAlign w:val="center"/>
          </w:tcPr>
          <w:p w14:paraId="13BEE679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1D9C7053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09507AC1" w14:textId="77777777" w:rsidTr="00C964DE">
        <w:trPr>
          <w:trHeight w:val="412"/>
        </w:trPr>
        <w:tc>
          <w:tcPr>
            <w:tcW w:w="5191" w:type="dxa"/>
          </w:tcPr>
          <w:p w14:paraId="7D27B738" w14:textId="77777777" w:rsidR="00A235C1" w:rsidRPr="006F6F6F" w:rsidRDefault="00A235C1" w:rsidP="00E1262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Β3.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Λευκότητα:  μεγαλύτερη από 140 </w:t>
            </w:r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CIE</w:t>
            </w:r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90" w:type="dxa"/>
            <w:vAlign w:val="center"/>
          </w:tcPr>
          <w:p w14:paraId="77ACC7A4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3A73D8C9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2CDAE2E3" w14:textId="77777777" w:rsidTr="00C964DE">
        <w:trPr>
          <w:trHeight w:val="560"/>
        </w:trPr>
        <w:tc>
          <w:tcPr>
            <w:tcW w:w="5191" w:type="dxa"/>
          </w:tcPr>
          <w:p w14:paraId="6F81E885" w14:textId="77777777" w:rsidR="00A235C1" w:rsidRPr="006F6F6F" w:rsidRDefault="00A235C1" w:rsidP="00E1262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Β4.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Πάχος: 100 ± 10 μικρόμετρα (</w:t>
            </w:r>
            <w:proofErr w:type="spellStart"/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μm</w:t>
            </w:r>
            <w:proofErr w:type="spellEnd"/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2590" w:type="dxa"/>
            <w:vAlign w:val="center"/>
          </w:tcPr>
          <w:p w14:paraId="65C22F2C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6598AABC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61A41F00" w14:textId="77777777" w:rsidTr="00C964DE">
        <w:trPr>
          <w:trHeight w:val="426"/>
        </w:trPr>
        <w:tc>
          <w:tcPr>
            <w:tcW w:w="5191" w:type="dxa"/>
            <w:tcBorders>
              <w:bottom w:val="single" w:sz="4" w:space="0" w:color="auto"/>
            </w:tcBorders>
          </w:tcPr>
          <w:p w14:paraId="643EEA37" w14:textId="77777777" w:rsidR="00A235C1" w:rsidRPr="00E53498" w:rsidRDefault="00A235C1" w:rsidP="00E126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Β5. Αδιαφάνεια: Μεγαλύτερη από 85%</w:t>
            </w:r>
            <w:r w:rsidRPr="00196C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5CAC3252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551354AC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073D6002" w14:textId="77777777" w:rsidTr="00C964DE">
        <w:trPr>
          <w:trHeight w:val="221"/>
        </w:trPr>
        <w:tc>
          <w:tcPr>
            <w:tcW w:w="5191" w:type="dxa"/>
            <w:shd w:val="clear" w:color="auto" w:fill="D9D9D9" w:themeFill="background1" w:themeFillShade="D9"/>
          </w:tcPr>
          <w:p w14:paraId="70463F01" w14:textId="77777777" w:rsidR="00A235C1" w:rsidRPr="00E53498" w:rsidRDefault="00A235C1" w:rsidP="00E126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E2C1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lightGray"/>
              </w:rPr>
              <w:t>Γ. ΣΥΣΚΕΥΑΣΙΑ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14:paraId="51EBFACE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</w:tcPr>
          <w:p w14:paraId="65018AF9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51CF6EDD" w14:textId="77777777" w:rsidTr="00C964DE">
        <w:trPr>
          <w:trHeight w:val="221"/>
        </w:trPr>
        <w:tc>
          <w:tcPr>
            <w:tcW w:w="5191" w:type="dxa"/>
          </w:tcPr>
          <w:p w14:paraId="5898CF44" w14:textId="77777777" w:rsidR="00A235C1" w:rsidRPr="00E53498" w:rsidRDefault="00A235C1" w:rsidP="00E126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Γ1. Το φωτοαντιγραφικό χαρτί πρέπει να είναι συσκευασμένο σε δεσμίδες των 500 φύλλων, οι οποίες δεν πρέπει να περιέχουν σκισμένα, τσαλακωμένα ή ελαττωματικά φύλλα (φύλλα άλλων διαστάσεων ή άλλης κατηγορίας χαρτιού). Ο ανάδοχος αναλαμβάνει την υποχρέωση να αντικαταστήσει τις δεσμίδες που θα βρεθούν με ελαττωματική  κατασκευή κατά την παραλαβή ή στο στάδιο της χρησιμοποίησης</w:t>
            </w:r>
          </w:p>
        </w:tc>
        <w:tc>
          <w:tcPr>
            <w:tcW w:w="2590" w:type="dxa"/>
            <w:vAlign w:val="center"/>
          </w:tcPr>
          <w:p w14:paraId="795459C9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34057E6A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7C74CC6A" w14:textId="77777777" w:rsidTr="00C964DE">
        <w:trPr>
          <w:trHeight w:val="221"/>
        </w:trPr>
        <w:tc>
          <w:tcPr>
            <w:tcW w:w="5191" w:type="dxa"/>
            <w:tcBorders>
              <w:bottom w:val="single" w:sz="4" w:space="0" w:color="auto"/>
            </w:tcBorders>
          </w:tcPr>
          <w:p w14:paraId="1DDD03A2" w14:textId="77777777" w:rsidR="00A235C1" w:rsidRPr="00E53498" w:rsidRDefault="00A235C1" w:rsidP="00E126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Γ2. Οι δεσμίδες πρέπει να είναι περιτυλιγμένες με αδιάβροχο υλικό (πλαστικοποιημένο ή κερωμένο χαρτί, εξωτερικά ή εσωτερικά), για την προφύλαξη του φωτοαντιγραφικού χαρτιού από την υγρασία του περιβάλλοντος και συσκευασμένες σε χαρτοκιβώτιο, το οποίο θα περιέχει πέντε (5) από αυτές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42E10E2E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4EE9DA9E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1EC5C6EF" w14:textId="77777777" w:rsidTr="00C964DE">
        <w:trPr>
          <w:trHeight w:val="221"/>
        </w:trPr>
        <w:tc>
          <w:tcPr>
            <w:tcW w:w="5191" w:type="dxa"/>
            <w:shd w:val="clear" w:color="auto" w:fill="D9D9D9" w:themeFill="background1" w:themeFillShade="D9"/>
          </w:tcPr>
          <w:p w14:paraId="27D309BA" w14:textId="77777777" w:rsidR="00A235C1" w:rsidRPr="004E2C17" w:rsidRDefault="00A235C1" w:rsidP="00E126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2597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lastRenderedPageBreak/>
              <w:t>Δ. ΕΠΙΣΗΜΑΝΣΕΙΣ</w:t>
            </w:r>
          </w:p>
          <w:p w14:paraId="6628EAED" w14:textId="77777777" w:rsidR="00A235C1" w:rsidRPr="00E53498" w:rsidRDefault="00A235C1" w:rsidP="00E126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14:paraId="4AC97571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</w:tcPr>
          <w:p w14:paraId="2DAB46BF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285D3D0A" w14:textId="77777777" w:rsidTr="00C964DE">
        <w:trPr>
          <w:trHeight w:val="1434"/>
        </w:trPr>
        <w:tc>
          <w:tcPr>
            <w:tcW w:w="5191" w:type="dxa"/>
          </w:tcPr>
          <w:p w14:paraId="246D857C" w14:textId="77777777" w:rsidR="00A235C1" w:rsidRPr="00253C47" w:rsidRDefault="00A235C1" w:rsidP="00E126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Δ1. Στο περιτύλιγμα κάθε δεσμίδας πρέπει να αναγράφονται κατά τρόπο ευκρινή και ανεξίτηλο:</w:t>
            </w:r>
          </w:p>
          <w:p w14:paraId="18A6A48A" w14:textId="77777777" w:rsidR="00A235C1" w:rsidRPr="00253C47" w:rsidRDefault="00A235C1" w:rsidP="00A235C1">
            <w:pPr>
              <w:pStyle w:val="a4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Η επωνυμία του προϊόντος.</w:t>
            </w:r>
          </w:p>
          <w:p w14:paraId="4C030857" w14:textId="77777777" w:rsidR="00A235C1" w:rsidRPr="00253C47" w:rsidRDefault="00A235C1" w:rsidP="00A235C1">
            <w:pPr>
              <w:pStyle w:val="a4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Οι διαστάσεις των φύλλων (Α4).</w:t>
            </w:r>
          </w:p>
          <w:p w14:paraId="2B63D304" w14:textId="77777777" w:rsidR="00A235C1" w:rsidRPr="00253C47" w:rsidRDefault="00A235C1" w:rsidP="00A235C1">
            <w:pPr>
              <w:pStyle w:val="a4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Ο αριθμός των φύλλων.</w:t>
            </w:r>
          </w:p>
          <w:p w14:paraId="2FA2F906" w14:textId="77777777" w:rsidR="00A235C1" w:rsidRPr="004E2C17" w:rsidRDefault="00A235C1" w:rsidP="00A235C1">
            <w:pPr>
              <w:pStyle w:val="a4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Η μάζα (g/m2).</w:t>
            </w:r>
          </w:p>
        </w:tc>
        <w:tc>
          <w:tcPr>
            <w:tcW w:w="2590" w:type="dxa"/>
            <w:vAlign w:val="center"/>
          </w:tcPr>
          <w:p w14:paraId="1A383A57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7A22E94E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74F7E605" w14:textId="77777777" w:rsidTr="00C964DE">
        <w:trPr>
          <w:trHeight w:val="221"/>
        </w:trPr>
        <w:tc>
          <w:tcPr>
            <w:tcW w:w="5191" w:type="dxa"/>
          </w:tcPr>
          <w:p w14:paraId="1BFB6B19" w14:textId="77777777" w:rsidR="00A235C1" w:rsidRPr="00253C47" w:rsidRDefault="00A235C1" w:rsidP="00E126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Δ2. Στο χαρτοκιβώτιο πρέπει να αναγράφονται οι ακόλουθες ενδείξεις:</w:t>
            </w:r>
          </w:p>
          <w:p w14:paraId="174855FB" w14:textId="77777777" w:rsidR="00A235C1" w:rsidRPr="00253C47" w:rsidRDefault="00A235C1" w:rsidP="00A235C1">
            <w:pPr>
              <w:pStyle w:val="a4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Η επωνυμία του προϊόντος.</w:t>
            </w:r>
          </w:p>
          <w:p w14:paraId="4D1744FE" w14:textId="77777777" w:rsidR="00A235C1" w:rsidRPr="00253C47" w:rsidRDefault="00A235C1" w:rsidP="00A235C1">
            <w:pPr>
              <w:pStyle w:val="a4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Το είδος και οι διαστάσεις του χαρτιού (για παράδειγμα: Α4, 21,0 </w:t>
            </w:r>
            <w:proofErr w:type="spellStart"/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cm</w:t>
            </w:r>
            <w:proofErr w:type="spellEnd"/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x 29,7cm).</w:t>
            </w:r>
          </w:p>
          <w:p w14:paraId="10BE90B4" w14:textId="77777777" w:rsidR="00A235C1" w:rsidRPr="004E2C17" w:rsidRDefault="00A235C1" w:rsidP="00A235C1">
            <w:pPr>
              <w:pStyle w:val="a4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Ο αριθμός των δεσμίδων ή των συνολικών φύλλων που περιέχει.</w:t>
            </w:r>
          </w:p>
        </w:tc>
        <w:tc>
          <w:tcPr>
            <w:tcW w:w="2590" w:type="dxa"/>
            <w:vAlign w:val="center"/>
          </w:tcPr>
          <w:p w14:paraId="79C2075A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23A11037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67150D93" w14:textId="77777777" w:rsidTr="00C964DE">
        <w:trPr>
          <w:trHeight w:val="221"/>
        </w:trPr>
        <w:tc>
          <w:tcPr>
            <w:tcW w:w="10111" w:type="dxa"/>
            <w:gridSpan w:val="3"/>
            <w:vAlign w:val="center"/>
          </w:tcPr>
          <w:p w14:paraId="65403810" w14:textId="77777777" w:rsidR="00A235C1" w:rsidRPr="009E1775" w:rsidRDefault="00A235C1" w:rsidP="00A235C1">
            <w:pPr>
              <w:pStyle w:val="a4"/>
              <w:numPr>
                <w:ilvl w:val="0"/>
                <w:numId w:val="39"/>
              </w:num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9E177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ΦΩΤΟΑΝΤΙΓΡΑΦΙΚΟ ΧΑΡΤΙ Α4 ΛΕΥΚΟ 160 </w:t>
            </w:r>
            <w:proofErr w:type="spellStart"/>
            <w:r w:rsidRPr="009E177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gr</w:t>
            </w:r>
            <w:proofErr w:type="spellEnd"/>
            <w:r w:rsidRPr="009E177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/m²</w:t>
            </w:r>
          </w:p>
          <w:p w14:paraId="6BB3AD87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0BBCEFB3" w14:textId="77777777" w:rsidTr="00C964DE">
        <w:trPr>
          <w:trHeight w:val="221"/>
        </w:trPr>
        <w:tc>
          <w:tcPr>
            <w:tcW w:w="5191" w:type="dxa"/>
            <w:tcBorders>
              <w:bottom w:val="single" w:sz="4" w:space="0" w:color="auto"/>
            </w:tcBorders>
          </w:tcPr>
          <w:p w14:paraId="2DB6B238" w14:textId="77777777" w:rsidR="00A235C1" w:rsidRPr="0040075F" w:rsidRDefault="00A235C1" w:rsidP="00E1262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highlight w:val="lightGray"/>
              </w:rPr>
            </w:pPr>
            <w:r w:rsidRPr="004007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ΠΕΡΙΓΡΑΦΗ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54DFE4CF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ΑΠΑΙΤΗΣΗ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2C59CA91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ΑΠΑΝΤΗΣΗ</w:t>
            </w:r>
          </w:p>
        </w:tc>
      </w:tr>
      <w:tr w:rsidR="00A235C1" w14:paraId="541C1DE2" w14:textId="77777777" w:rsidTr="00C964DE">
        <w:trPr>
          <w:trHeight w:val="221"/>
        </w:trPr>
        <w:tc>
          <w:tcPr>
            <w:tcW w:w="5191" w:type="dxa"/>
            <w:shd w:val="clear" w:color="auto" w:fill="D9D9D9" w:themeFill="background1" w:themeFillShade="D9"/>
          </w:tcPr>
          <w:p w14:paraId="6A446364" w14:textId="77777777" w:rsidR="00A235C1" w:rsidRPr="004E2C17" w:rsidRDefault="00A235C1" w:rsidP="00E1262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E2C1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lightGray"/>
              </w:rPr>
              <w:t>Α. ΓΕΝΙΚΑ ΧΑΡΑΚΤΗΡΙΣΤΙΚΑ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14:paraId="5CA5EA76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</w:tcPr>
          <w:p w14:paraId="6420A9BA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46BF7DD6" w14:textId="77777777" w:rsidTr="00C964DE">
        <w:trPr>
          <w:trHeight w:val="221"/>
        </w:trPr>
        <w:tc>
          <w:tcPr>
            <w:tcW w:w="5191" w:type="dxa"/>
          </w:tcPr>
          <w:p w14:paraId="55B354B8" w14:textId="77777777" w:rsidR="00A235C1" w:rsidRPr="009E1775" w:rsidRDefault="00A235C1" w:rsidP="00E1262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Α1. Το φωτοαντιγραφικό χαρτί Α4 θα πρέπει να είναι κατάλληλο για όλους τους τύπους των φωτοαντιγραφικών μηχανημάτων και των εκτυπωτών (</w:t>
            </w:r>
            <w:proofErr w:type="spellStart"/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Laser</w:t>
            </w:r>
            <w:proofErr w:type="spellEnd"/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και </w:t>
            </w:r>
            <w:proofErr w:type="spellStart"/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Inkjet</w:t>
            </w:r>
            <w:proofErr w:type="spellEnd"/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2590" w:type="dxa"/>
            <w:vAlign w:val="center"/>
          </w:tcPr>
          <w:p w14:paraId="5BC60D14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57F0AA3B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7527EE9D" w14:textId="77777777" w:rsidTr="00C964DE">
        <w:trPr>
          <w:trHeight w:val="221"/>
        </w:trPr>
        <w:tc>
          <w:tcPr>
            <w:tcW w:w="5191" w:type="dxa"/>
          </w:tcPr>
          <w:p w14:paraId="56430F6B" w14:textId="0782F84B" w:rsidR="00A235C1" w:rsidRPr="004E2C17" w:rsidRDefault="00A235C1" w:rsidP="00DE539C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Α2. Το φωτοαντιγραφικό χαρτί Α4 θα πρέπει να είναι κατάλληλο για την απευθείας </w:t>
            </w:r>
            <w:proofErr w:type="spellStart"/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φωτοαντιγραφή</w:t>
            </w:r>
            <w:proofErr w:type="spellEnd"/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του</w:t>
            </w:r>
            <w:r w:rsidR="00DE53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E26A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πρωτοτύπου και από τις δύο όψεις του</w:t>
            </w:r>
          </w:p>
        </w:tc>
        <w:tc>
          <w:tcPr>
            <w:tcW w:w="2590" w:type="dxa"/>
            <w:vAlign w:val="center"/>
          </w:tcPr>
          <w:p w14:paraId="65B3588E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2C5933E0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0129A0D3" w14:textId="77777777" w:rsidTr="00C964DE">
        <w:trPr>
          <w:trHeight w:val="967"/>
        </w:trPr>
        <w:tc>
          <w:tcPr>
            <w:tcW w:w="5191" w:type="dxa"/>
          </w:tcPr>
          <w:p w14:paraId="17F9FFDD" w14:textId="77777777" w:rsidR="00A235C1" w:rsidRPr="00253C47" w:rsidRDefault="00A235C1" w:rsidP="00E1262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Α3. Το φωτοαντιγραφικό χαρτί Α4 δεν πρέπει να επηρεάζεται από το μεγάλο διάστημα αποθήκευσης, κάτω από τις συνήθεις κλιματολογικές συνθήκες.</w:t>
            </w:r>
          </w:p>
        </w:tc>
        <w:tc>
          <w:tcPr>
            <w:tcW w:w="2590" w:type="dxa"/>
            <w:vAlign w:val="center"/>
          </w:tcPr>
          <w:p w14:paraId="6CD97A74" w14:textId="77777777" w:rsidR="00A235C1" w:rsidRPr="00F13557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6E3BA4AE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25AD261E" w14:textId="77777777" w:rsidTr="00C964DE">
        <w:trPr>
          <w:trHeight w:val="221"/>
        </w:trPr>
        <w:tc>
          <w:tcPr>
            <w:tcW w:w="5191" w:type="dxa"/>
            <w:tcBorders>
              <w:bottom w:val="single" w:sz="4" w:space="0" w:color="auto"/>
            </w:tcBorders>
          </w:tcPr>
          <w:p w14:paraId="350B6AA3" w14:textId="77777777" w:rsidR="00A235C1" w:rsidRPr="00253C47" w:rsidRDefault="00A235C1" w:rsidP="00E1262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Α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Το φωτοαντιγραφικό χαρτί Α4 θα πρέπει να παραδίδεται σε λευκά ορθογωνισμένα φύλλα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σύμφωνα με τις αναφερόμενες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παρακάτω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απαιτούμενες διαστάσεις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1206BA99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27313439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1ECD0C0D" w14:textId="77777777" w:rsidTr="00C964DE">
        <w:trPr>
          <w:trHeight w:val="221"/>
        </w:trPr>
        <w:tc>
          <w:tcPr>
            <w:tcW w:w="5191" w:type="dxa"/>
            <w:shd w:val="clear" w:color="auto" w:fill="D9D9D9" w:themeFill="background1" w:themeFillShade="D9"/>
          </w:tcPr>
          <w:p w14:paraId="7E9C1FF4" w14:textId="77777777" w:rsidR="00A235C1" w:rsidRPr="00F23891" w:rsidRDefault="00A235C1" w:rsidP="00E1262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lightGray"/>
              </w:rPr>
            </w:pPr>
            <w:r w:rsidRPr="00F2389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lightGray"/>
              </w:rPr>
              <w:t>Β. ΕΙΔΙΚΑ ΧΑΡΑΚΤΗΡΙΣΤΙΚΑ</w:t>
            </w:r>
          </w:p>
          <w:p w14:paraId="4682CE09" w14:textId="77777777" w:rsidR="00A235C1" w:rsidRPr="00F23891" w:rsidRDefault="00A235C1" w:rsidP="00E1262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14:paraId="23271134" w14:textId="77777777" w:rsidR="00A235C1" w:rsidRPr="00F2389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</w:tcPr>
          <w:p w14:paraId="2CCBBAE1" w14:textId="77777777" w:rsidR="00A235C1" w:rsidRPr="00F2389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</w:p>
        </w:tc>
      </w:tr>
      <w:tr w:rsidR="00A235C1" w14:paraId="7C908478" w14:textId="77777777" w:rsidTr="00C964DE">
        <w:trPr>
          <w:trHeight w:val="221"/>
        </w:trPr>
        <w:tc>
          <w:tcPr>
            <w:tcW w:w="5191" w:type="dxa"/>
          </w:tcPr>
          <w:p w14:paraId="3B541F0C" w14:textId="77777777" w:rsidR="00A235C1" w:rsidRDefault="00A235C1" w:rsidP="00E126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Β1. Το φωτοαντιγραφικό χαρτί Α4 θα έχει διαστάσεις 21,0 </w:t>
            </w:r>
            <w:proofErr w:type="spellStart"/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cmx</w:t>
            </w:r>
            <w:proofErr w:type="spellEnd"/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29,7cm </w:t>
            </w:r>
          </w:p>
          <w:p w14:paraId="2537DE69" w14:textId="77777777" w:rsidR="00A235C1" w:rsidRPr="00253C47" w:rsidRDefault="00A235C1" w:rsidP="00E1262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90" w:type="dxa"/>
            <w:vAlign w:val="center"/>
          </w:tcPr>
          <w:p w14:paraId="6B5C2DD2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4A56BCA9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56D77584" w14:textId="77777777" w:rsidTr="00C964DE">
        <w:trPr>
          <w:trHeight w:val="221"/>
        </w:trPr>
        <w:tc>
          <w:tcPr>
            <w:tcW w:w="5191" w:type="dxa"/>
          </w:tcPr>
          <w:p w14:paraId="4F36F112" w14:textId="77777777" w:rsidR="00A235C1" w:rsidRDefault="00A235C1" w:rsidP="00E126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Μάζα : 160 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gr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m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 ± 4% </w:t>
            </w:r>
          </w:p>
          <w:p w14:paraId="09CB1496" w14:textId="77777777" w:rsidR="00A235C1" w:rsidRPr="00253C47" w:rsidRDefault="00A235C1" w:rsidP="00E1262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90" w:type="dxa"/>
            <w:vAlign w:val="center"/>
          </w:tcPr>
          <w:p w14:paraId="4EE17830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3ACC9E08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6EAF1F5D" w14:textId="77777777" w:rsidTr="00C964DE">
        <w:trPr>
          <w:trHeight w:val="301"/>
        </w:trPr>
        <w:tc>
          <w:tcPr>
            <w:tcW w:w="5191" w:type="dxa"/>
            <w:tcBorders>
              <w:bottom w:val="single" w:sz="4" w:space="0" w:color="auto"/>
            </w:tcBorders>
          </w:tcPr>
          <w:p w14:paraId="5C62F5CB" w14:textId="4FA5147C" w:rsidR="00A235C1" w:rsidRPr="00253C47" w:rsidRDefault="00A235C1" w:rsidP="00DE539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D043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Pr="000D043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Αδιαφάνεια: Μεγαλύτερη από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  <w:r w:rsidRPr="000D043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5%</w:t>
            </w:r>
            <w:r w:rsidRPr="00196C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5B7C48D5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4A02F649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585925CF" w14:textId="77777777" w:rsidTr="00C964DE">
        <w:trPr>
          <w:trHeight w:val="301"/>
        </w:trPr>
        <w:tc>
          <w:tcPr>
            <w:tcW w:w="5191" w:type="dxa"/>
            <w:shd w:val="clear" w:color="auto" w:fill="D9D9D9" w:themeFill="background1" w:themeFillShade="D9"/>
          </w:tcPr>
          <w:p w14:paraId="4F53329D" w14:textId="77777777" w:rsidR="00A235C1" w:rsidRPr="00106F05" w:rsidRDefault="00A235C1" w:rsidP="00E1262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lightGray"/>
              </w:rPr>
            </w:pPr>
            <w:r w:rsidRPr="00106F0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lightGray"/>
              </w:rPr>
              <w:t>Γ. ΣΥΣΚΕΥΑΣΙΑ</w:t>
            </w:r>
          </w:p>
          <w:p w14:paraId="45C98661" w14:textId="77777777" w:rsidR="00A235C1" w:rsidRPr="00106F05" w:rsidRDefault="00A235C1" w:rsidP="00E126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14:paraId="5F350CCE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</w:tcPr>
          <w:p w14:paraId="11392550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7DACEA22" w14:textId="77777777" w:rsidTr="00C964DE">
        <w:trPr>
          <w:trHeight w:val="2174"/>
        </w:trPr>
        <w:tc>
          <w:tcPr>
            <w:tcW w:w="5191" w:type="dxa"/>
          </w:tcPr>
          <w:p w14:paraId="6F0C556E" w14:textId="77777777" w:rsidR="00A235C1" w:rsidRPr="000D0430" w:rsidRDefault="00A235C1" w:rsidP="00E1262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Γ1. Το φωτοαντιγραφικό χαρτί πρέπει να είναι συσκευασμένο σε δεσμίδες των 250 φύλλων , οι οποίες δεν πρέπει να περιέχουν σκισμένα, τσαλακωμένα ή ελαττωματικά φύλλα (φύλλα άλλων διαστάσεων ή άλλης κατηγορίας χαρτιού). Ο ανάδοχος αναλαμβάνει την υποχρέωση να αντικαταστήσει τις δεσμίδες που θα βρεθούν με ελαττωματική  κατασκευή κατά την παραλαβή ή στο στάδιο της χρησιμοποίησης.</w:t>
            </w:r>
          </w:p>
        </w:tc>
        <w:tc>
          <w:tcPr>
            <w:tcW w:w="2590" w:type="dxa"/>
            <w:vAlign w:val="center"/>
          </w:tcPr>
          <w:p w14:paraId="473657FE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0ADA8F02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73A8668E" w14:textId="77777777" w:rsidTr="00C964DE">
        <w:trPr>
          <w:trHeight w:val="301"/>
        </w:trPr>
        <w:tc>
          <w:tcPr>
            <w:tcW w:w="5191" w:type="dxa"/>
            <w:tcBorders>
              <w:bottom w:val="single" w:sz="4" w:space="0" w:color="auto"/>
            </w:tcBorders>
          </w:tcPr>
          <w:p w14:paraId="0AB0D803" w14:textId="0B0FBC55" w:rsidR="00A235C1" w:rsidRPr="000D0430" w:rsidRDefault="00A235C1" w:rsidP="00DE539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Γ2. Οι δεσμίδες πρέπει να είναι περιτυλιγμένες με αδιάβροχο υλικό (πλαστικοποιημένο ή κερωμένο χαρτί, εξωτερικά ή εσωτερικά), για την προφύλαξη του φωτοαντιγραφικού χαρτιού από την υγρασία του περιβάλλοντος και συσκευασμένες σε χαρτοκιβώτιο, το οποίο θα περιέχει πέντε (5) από αυτές.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3D5B9307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7D244643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6F0776B6" w14:textId="77777777" w:rsidTr="00C964DE">
        <w:trPr>
          <w:trHeight w:val="301"/>
        </w:trPr>
        <w:tc>
          <w:tcPr>
            <w:tcW w:w="5191" w:type="dxa"/>
            <w:shd w:val="clear" w:color="auto" w:fill="D9D9D9" w:themeFill="background1" w:themeFillShade="D9"/>
          </w:tcPr>
          <w:p w14:paraId="1E735D49" w14:textId="77777777" w:rsidR="00A235C1" w:rsidRPr="0040075F" w:rsidRDefault="00A235C1" w:rsidP="00E1262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0075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lightGray"/>
              </w:rPr>
              <w:t>Δ. ΕΠΙΣΗΜΑΝΣΕΙΣ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14:paraId="4ACE6B32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</w:tcPr>
          <w:p w14:paraId="6BF34769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532AE475" w14:textId="77777777" w:rsidTr="00C964DE">
        <w:trPr>
          <w:trHeight w:val="301"/>
        </w:trPr>
        <w:tc>
          <w:tcPr>
            <w:tcW w:w="5191" w:type="dxa"/>
          </w:tcPr>
          <w:p w14:paraId="0C620FCB" w14:textId="77777777" w:rsidR="00A235C1" w:rsidRPr="00253C47" w:rsidRDefault="00A235C1" w:rsidP="00E126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Δ1. Στο περιτύλιγμα κάθε δεσμίδας πρέπει να αναγράφονται κατά τρόπο ευκρινή και ανεξίτηλο:</w:t>
            </w:r>
          </w:p>
          <w:p w14:paraId="290492F9" w14:textId="77777777" w:rsidR="00A235C1" w:rsidRPr="00253C47" w:rsidRDefault="00A235C1" w:rsidP="00A235C1">
            <w:pPr>
              <w:pStyle w:val="a4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Η επωνυμία του προϊόντος.</w:t>
            </w:r>
          </w:p>
          <w:p w14:paraId="2F872516" w14:textId="77777777" w:rsidR="00A235C1" w:rsidRPr="00253C47" w:rsidRDefault="00A235C1" w:rsidP="00A235C1">
            <w:pPr>
              <w:pStyle w:val="a4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Οι διαστάσεις των φύλλων (Α4).</w:t>
            </w:r>
          </w:p>
          <w:p w14:paraId="6EA69388" w14:textId="77777777" w:rsidR="00A235C1" w:rsidRPr="00253C47" w:rsidRDefault="00A235C1" w:rsidP="00A235C1">
            <w:pPr>
              <w:pStyle w:val="a4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Ο αριθμός των φύλλων.</w:t>
            </w:r>
          </w:p>
          <w:p w14:paraId="71CD0812" w14:textId="75B8AFD7" w:rsidR="00A235C1" w:rsidRPr="000D0430" w:rsidRDefault="00A235C1" w:rsidP="00DE539C">
            <w:pPr>
              <w:pStyle w:val="a4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Η μάζα (g/m2).</w:t>
            </w:r>
          </w:p>
        </w:tc>
        <w:tc>
          <w:tcPr>
            <w:tcW w:w="2590" w:type="dxa"/>
            <w:vAlign w:val="center"/>
          </w:tcPr>
          <w:p w14:paraId="61BB8C94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730CF549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26365968" w14:textId="77777777" w:rsidTr="00C964DE">
        <w:trPr>
          <w:trHeight w:val="271"/>
        </w:trPr>
        <w:tc>
          <w:tcPr>
            <w:tcW w:w="5191" w:type="dxa"/>
          </w:tcPr>
          <w:p w14:paraId="2F8B4EEC" w14:textId="77777777" w:rsidR="00A235C1" w:rsidRPr="00253C47" w:rsidRDefault="00A235C1" w:rsidP="00E126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Δ2. Στο χαρτοκιβώτιο πρέπει να αναγράφονται οι ακόλουθες ενδείξεις:</w:t>
            </w:r>
          </w:p>
          <w:p w14:paraId="0E5F753A" w14:textId="77777777" w:rsidR="00A235C1" w:rsidRPr="00253C47" w:rsidRDefault="00A235C1" w:rsidP="00A235C1">
            <w:pPr>
              <w:pStyle w:val="a4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Η επωνυμία του προϊόντος.</w:t>
            </w:r>
          </w:p>
          <w:p w14:paraId="7F20DC1A" w14:textId="77777777" w:rsidR="00A235C1" w:rsidRPr="00253C47" w:rsidRDefault="00A235C1" w:rsidP="00A235C1">
            <w:pPr>
              <w:pStyle w:val="a4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Το είδος και οι διαστάσεις του χαρτιού (για παράδειγμα: Α4, 21,0 </w:t>
            </w:r>
            <w:proofErr w:type="spellStart"/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cm</w:t>
            </w:r>
            <w:proofErr w:type="spellEnd"/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x 29,7cm).</w:t>
            </w:r>
          </w:p>
          <w:p w14:paraId="28ED0593" w14:textId="493EB654" w:rsidR="00A235C1" w:rsidRPr="000D0430" w:rsidRDefault="00A235C1" w:rsidP="00DE539C">
            <w:pPr>
              <w:pStyle w:val="a4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4141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Ο αριθμός των δεσμίδων ή των συνολικών φύλλων που περιέχει.</w:t>
            </w:r>
          </w:p>
        </w:tc>
        <w:tc>
          <w:tcPr>
            <w:tcW w:w="2590" w:type="dxa"/>
            <w:vAlign w:val="center"/>
          </w:tcPr>
          <w:p w14:paraId="27FB9DCA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7AE1097F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675C26F1" w14:textId="77777777" w:rsidTr="00C964DE">
        <w:trPr>
          <w:trHeight w:val="554"/>
        </w:trPr>
        <w:tc>
          <w:tcPr>
            <w:tcW w:w="10111" w:type="dxa"/>
            <w:gridSpan w:val="3"/>
            <w:vAlign w:val="center"/>
          </w:tcPr>
          <w:p w14:paraId="0E109F76" w14:textId="77777777" w:rsidR="00A235C1" w:rsidRPr="00265140" w:rsidRDefault="00A235C1" w:rsidP="00A235C1">
            <w:pPr>
              <w:pStyle w:val="a4"/>
              <w:numPr>
                <w:ilvl w:val="0"/>
                <w:numId w:val="39"/>
              </w:numPr>
              <w:ind w:left="3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6514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ΦΩΤΟΑΝΤΙΓΡΑΦΙΚΟ ΧΑΡΤΙ  Α3 ΛΕΥΚΟ 80 </w:t>
            </w:r>
            <w:proofErr w:type="spellStart"/>
            <w:r w:rsidRPr="0026514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gr</w:t>
            </w:r>
            <w:proofErr w:type="spellEnd"/>
            <w:r w:rsidRPr="0026514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/m²</w:t>
            </w:r>
          </w:p>
          <w:p w14:paraId="2EC21995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0D9E1F2A" w14:textId="77777777" w:rsidTr="00C964DE">
        <w:trPr>
          <w:trHeight w:val="301"/>
        </w:trPr>
        <w:tc>
          <w:tcPr>
            <w:tcW w:w="5191" w:type="dxa"/>
            <w:tcBorders>
              <w:bottom w:val="single" w:sz="4" w:space="0" w:color="auto"/>
            </w:tcBorders>
          </w:tcPr>
          <w:p w14:paraId="554EE622" w14:textId="77777777" w:rsidR="00A235C1" w:rsidRPr="00256996" w:rsidRDefault="00A235C1" w:rsidP="00E1262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ΠΕΡΙΓΡΑΦΗ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4EDF867C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ΑΠΑΙΤΗΣΗ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70371E9B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ΑΠΑΝΤΗΣΗ</w:t>
            </w:r>
          </w:p>
        </w:tc>
      </w:tr>
      <w:tr w:rsidR="00A235C1" w14:paraId="641A6555" w14:textId="77777777" w:rsidTr="00C964DE">
        <w:trPr>
          <w:trHeight w:val="301"/>
        </w:trPr>
        <w:tc>
          <w:tcPr>
            <w:tcW w:w="5191" w:type="dxa"/>
            <w:shd w:val="clear" w:color="auto" w:fill="D9D9D9" w:themeFill="background1" w:themeFillShade="D9"/>
          </w:tcPr>
          <w:p w14:paraId="061E55AB" w14:textId="77777777" w:rsidR="00A235C1" w:rsidRPr="0040075F" w:rsidRDefault="00A235C1" w:rsidP="00E12628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lightGray"/>
              </w:rPr>
            </w:pPr>
            <w:r w:rsidRPr="0040075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lightGray"/>
              </w:rPr>
              <w:t>Α. ΓΕΝΙΚΑ ΧΑΡΑΚΤΗΡΙΣΤΙΚΑ</w:t>
            </w:r>
          </w:p>
          <w:p w14:paraId="54C93891" w14:textId="77777777" w:rsidR="00A235C1" w:rsidRPr="0040075F" w:rsidRDefault="00A235C1" w:rsidP="00E126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14:paraId="468BFC66" w14:textId="77777777" w:rsidR="00A235C1" w:rsidRPr="0040075F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40075F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035EBA36" w14:textId="77777777" w:rsidR="00A235C1" w:rsidRPr="0040075F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40075F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A235C1" w14:paraId="3D6B81E2" w14:textId="77777777" w:rsidTr="00C964DE">
        <w:trPr>
          <w:trHeight w:val="301"/>
        </w:trPr>
        <w:tc>
          <w:tcPr>
            <w:tcW w:w="5191" w:type="dxa"/>
          </w:tcPr>
          <w:p w14:paraId="63AE652A" w14:textId="77777777" w:rsidR="00A235C1" w:rsidRPr="000D0430" w:rsidRDefault="00A235C1" w:rsidP="00E126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Α1. Το φωτοαντιγραφικό χαρτί Α3 θα πρέπει να είναι κατάλληλο για όλους τους τύπους των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253C4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φωτοαντιγραφικών μηχανημάτων και των εκτυπωτών (</w:t>
            </w:r>
            <w:proofErr w:type="spellStart"/>
            <w:r w:rsidRPr="00253C4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Laser</w:t>
            </w:r>
            <w:proofErr w:type="spellEnd"/>
            <w:r w:rsidRPr="00253C4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και </w:t>
            </w:r>
            <w:proofErr w:type="spellStart"/>
            <w:r w:rsidRPr="00253C4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Inkjet</w:t>
            </w:r>
            <w:proofErr w:type="spellEnd"/>
            <w:r w:rsidRPr="00253C4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2590" w:type="dxa"/>
            <w:vAlign w:val="center"/>
          </w:tcPr>
          <w:p w14:paraId="346BDCB1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28FE4360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5E6E4E47" w14:textId="77777777" w:rsidTr="00C964DE">
        <w:trPr>
          <w:trHeight w:val="301"/>
        </w:trPr>
        <w:tc>
          <w:tcPr>
            <w:tcW w:w="5191" w:type="dxa"/>
          </w:tcPr>
          <w:p w14:paraId="606283EE" w14:textId="77777777" w:rsidR="00A235C1" w:rsidRPr="00253C47" w:rsidRDefault="00A235C1" w:rsidP="00E12628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Α2. Το φωτοαντιγραφικό χαρτί Α3 θα πρέπει να είναι κατάλληλο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για την απευθείας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φωτοαντιγραφή</w:t>
            </w:r>
            <w:proofErr w:type="spellEnd"/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του πρωτοτύπου και από τις δύο όψεις του.</w:t>
            </w:r>
          </w:p>
        </w:tc>
        <w:tc>
          <w:tcPr>
            <w:tcW w:w="2590" w:type="dxa"/>
            <w:vAlign w:val="center"/>
          </w:tcPr>
          <w:p w14:paraId="3E6C3094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579085EA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30966EA2" w14:textId="77777777" w:rsidTr="00C964DE">
        <w:trPr>
          <w:trHeight w:val="301"/>
        </w:trPr>
        <w:tc>
          <w:tcPr>
            <w:tcW w:w="5191" w:type="dxa"/>
          </w:tcPr>
          <w:p w14:paraId="48BDE5B1" w14:textId="77777777" w:rsidR="00A235C1" w:rsidRPr="00253C47" w:rsidRDefault="00A235C1" w:rsidP="00E12628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Α3. Το φωτοαντιγραφικό χαρτί Α3 δε θα πρέπει να επηρεάζεται από το μεγάλο διάστημα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αποθήκευσης, κάτω από τις συνήθεις κλιματολογικές συνθήκες.</w:t>
            </w:r>
          </w:p>
        </w:tc>
        <w:tc>
          <w:tcPr>
            <w:tcW w:w="2590" w:type="dxa"/>
            <w:vAlign w:val="center"/>
          </w:tcPr>
          <w:p w14:paraId="3821805B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784600B7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55DFA25D" w14:textId="77777777" w:rsidTr="00C964DE">
        <w:trPr>
          <w:trHeight w:val="301"/>
        </w:trPr>
        <w:tc>
          <w:tcPr>
            <w:tcW w:w="5191" w:type="dxa"/>
            <w:tcBorders>
              <w:bottom w:val="single" w:sz="4" w:space="0" w:color="auto"/>
            </w:tcBorders>
          </w:tcPr>
          <w:p w14:paraId="161F03F6" w14:textId="77777777" w:rsidR="00A235C1" w:rsidRPr="00253C47" w:rsidRDefault="00A235C1" w:rsidP="00E12628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Α.4 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Το φωτοαντιγραφικό χαρτί Α3 θα πρέπει να παραδίδεται σε λευκά ορθογωνισμένα φύλλα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σύμφωνα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με τις 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αναφερόμενες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παρακάτω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απαιτούμενες διαστάσεις 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3EE7B64E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5A49A22E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1A8DF849" w14:textId="77777777" w:rsidTr="00C964DE">
        <w:trPr>
          <w:trHeight w:val="301"/>
        </w:trPr>
        <w:tc>
          <w:tcPr>
            <w:tcW w:w="5191" w:type="dxa"/>
            <w:shd w:val="clear" w:color="auto" w:fill="BFBFBF" w:themeFill="background1" w:themeFillShade="BF"/>
          </w:tcPr>
          <w:p w14:paraId="7F64B9F3" w14:textId="77777777" w:rsidR="00A235C1" w:rsidRPr="00253C47" w:rsidRDefault="00A235C1" w:rsidP="00E1262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Β. ΕΙΔΙΚΑ ΧΑΡΑΚΤΗΡΙΣΤΙΚΑ</w:t>
            </w:r>
          </w:p>
          <w:p w14:paraId="563E9C42" w14:textId="77777777" w:rsidR="00A235C1" w:rsidRPr="00253C47" w:rsidRDefault="00A235C1" w:rsidP="00E1262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BFBFBF" w:themeFill="background1" w:themeFillShade="BF"/>
            <w:vAlign w:val="center"/>
          </w:tcPr>
          <w:p w14:paraId="3AFD68EB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BFBFBF" w:themeFill="background1" w:themeFillShade="BF"/>
          </w:tcPr>
          <w:p w14:paraId="26AECA27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15282BCE" w14:textId="77777777" w:rsidTr="00C964DE">
        <w:trPr>
          <w:trHeight w:val="301"/>
        </w:trPr>
        <w:tc>
          <w:tcPr>
            <w:tcW w:w="5191" w:type="dxa"/>
          </w:tcPr>
          <w:p w14:paraId="537AD240" w14:textId="77777777" w:rsidR="00A235C1" w:rsidRPr="00253C47" w:rsidRDefault="00A235C1" w:rsidP="00E1262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Β1. Το φωτοαντιγραφικό χαρτί Α3 θα έχει διαστάσεις 29,7 </w:t>
            </w:r>
            <w:proofErr w:type="spellStart"/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cm</w:t>
            </w:r>
            <w:proofErr w:type="spellEnd"/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x 42,0cm </w:t>
            </w:r>
          </w:p>
        </w:tc>
        <w:tc>
          <w:tcPr>
            <w:tcW w:w="2590" w:type="dxa"/>
            <w:vAlign w:val="center"/>
          </w:tcPr>
          <w:p w14:paraId="29E0B0E7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2BEF449E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7D47C1BF" w14:textId="77777777" w:rsidTr="00C964DE">
        <w:trPr>
          <w:trHeight w:val="301"/>
        </w:trPr>
        <w:tc>
          <w:tcPr>
            <w:tcW w:w="5191" w:type="dxa"/>
          </w:tcPr>
          <w:p w14:paraId="41253F79" w14:textId="3155B155" w:rsidR="00A235C1" w:rsidRPr="00253C47" w:rsidRDefault="00A235C1" w:rsidP="00E1262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Β2. Μάζα : 80 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gr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m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 ± 4% </w:t>
            </w:r>
          </w:p>
          <w:p w14:paraId="4D00E34B" w14:textId="77777777" w:rsidR="00A235C1" w:rsidRPr="00253C47" w:rsidRDefault="00A235C1" w:rsidP="00E1262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90" w:type="dxa"/>
            <w:vAlign w:val="center"/>
          </w:tcPr>
          <w:p w14:paraId="361C8206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7EB4E87B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7996EE88" w14:textId="77777777" w:rsidTr="00C964DE">
        <w:trPr>
          <w:trHeight w:val="301"/>
        </w:trPr>
        <w:tc>
          <w:tcPr>
            <w:tcW w:w="5191" w:type="dxa"/>
          </w:tcPr>
          <w:p w14:paraId="7D67B652" w14:textId="05E58BA9" w:rsidR="00A235C1" w:rsidRPr="00253C47" w:rsidRDefault="00A235C1" w:rsidP="00DE539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Β3.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Λευκότητα:  μεγαλύτερη από 140 </w:t>
            </w:r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CIE</w:t>
            </w:r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90" w:type="dxa"/>
            <w:vAlign w:val="center"/>
          </w:tcPr>
          <w:p w14:paraId="0ECA734F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07B65992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7356E724" w14:textId="77777777" w:rsidTr="00C964DE">
        <w:trPr>
          <w:trHeight w:val="301"/>
        </w:trPr>
        <w:tc>
          <w:tcPr>
            <w:tcW w:w="5191" w:type="dxa"/>
          </w:tcPr>
          <w:p w14:paraId="61A21043" w14:textId="522B8F63" w:rsidR="00A235C1" w:rsidRPr="00E53498" w:rsidRDefault="00A235C1" w:rsidP="00DE539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Β4.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Πάχος: 100 ± 10 μικρόμετρα (</w:t>
            </w:r>
            <w:proofErr w:type="spellStart"/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μm</w:t>
            </w:r>
            <w:proofErr w:type="spellEnd"/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2590" w:type="dxa"/>
            <w:vAlign w:val="center"/>
          </w:tcPr>
          <w:p w14:paraId="2156C8A3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195BD714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5BAADF63" w14:textId="77777777" w:rsidTr="00C964DE">
        <w:trPr>
          <w:trHeight w:val="301"/>
        </w:trPr>
        <w:tc>
          <w:tcPr>
            <w:tcW w:w="5191" w:type="dxa"/>
            <w:tcBorders>
              <w:bottom w:val="single" w:sz="4" w:space="0" w:color="auto"/>
            </w:tcBorders>
          </w:tcPr>
          <w:p w14:paraId="38E19610" w14:textId="6C289D42" w:rsidR="00A235C1" w:rsidRPr="00E53498" w:rsidRDefault="00A235C1" w:rsidP="00DE539C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534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Β5. Αδιαφάνεια: Μεγαλύτερη από 85%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4146C4EB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52FD54CB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0CB4CACD" w14:textId="77777777" w:rsidTr="00C964DE">
        <w:trPr>
          <w:trHeight w:val="301"/>
        </w:trPr>
        <w:tc>
          <w:tcPr>
            <w:tcW w:w="5191" w:type="dxa"/>
            <w:shd w:val="clear" w:color="auto" w:fill="BFBFBF" w:themeFill="background1" w:themeFillShade="BF"/>
          </w:tcPr>
          <w:p w14:paraId="4548CB88" w14:textId="77777777" w:rsidR="00A235C1" w:rsidRPr="00253C47" w:rsidRDefault="00A235C1" w:rsidP="00E126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7D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lightGray"/>
              </w:rPr>
              <w:t>Γ. ΣΥΣΚΕΥΑΣΙΑ</w:t>
            </w:r>
          </w:p>
          <w:p w14:paraId="14B4EFD5" w14:textId="77777777" w:rsidR="00A235C1" w:rsidRPr="00E53498" w:rsidRDefault="00A235C1" w:rsidP="00E1262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BFBFBF" w:themeFill="background1" w:themeFillShade="BF"/>
            <w:vAlign w:val="center"/>
          </w:tcPr>
          <w:p w14:paraId="7C618688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BFBFBF" w:themeFill="background1" w:themeFillShade="BF"/>
          </w:tcPr>
          <w:p w14:paraId="44730C89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33D867AA" w14:textId="77777777" w:rsidTr="00C964DE">
        <w:trPr>
          <w:trHeight w:val="301"/>
        </w:trPr>
        <w:tc>
          <w:tcPr>
            <w:tcW w:w="5191" w:type="dxa"/>
          </w:tcPr>
          <w:p w14:paraId="25E1F356" w14:textId="6D46B971" w:rsidR="00A235C1" w:rsidRPr="00267DA6" w:rsidRDefault="00A235C1" w:rsidP="00DE539C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lightGray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Γ1. Το φωτοαντιγραφικό χαρτί πρέπει να είναι συσκευασμένο σε δεσμίδες των 500 φύλλων ακριβώς, οι</w:t>
            </w:r>
            <w:r w:rsidR="00DE53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οποίες δεν πρέπει να περιέχουν σκισμένα, τσαλακωμένα ή ελαττωματικά φύλλα (φύλλα άλλων</w:t>
            </w:r>
            <w:r w:rsidR="00DE53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διαστάσεων ή άλλης κατηγορίας χαρτιού). Ο ανάδοχος αναλαμβάνει την υποχρέωση να αντικαταστήσει τις δεσμίδες που θα βρεθούν με ελαττωματική κατασκευή κατά την παραλαβή ή στο στάδιο της χρησιμοποίησης</w:t>
            </w:r>
          </w:p>
        </w:tc>
        <w:tc>
          <w:tcPr>
            <w:tcW w:w="2590" w:type="dxa"/>
            <w:vAlign w:val="center"/>
          </w:tcPr>
          <w:p w14:paraId="6840F000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ΝΑΙ </w:t>
            </w:r>
          </w:p>
        </w:tc>
        <w:tc>
          <w:tcPr>
            <w:tcW w:w="2330" w:type="dxa"/>
          </w:tcPr>
          <w:p w14:paraId="1E440DF6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2BFC2F77" w14:textId="77777777" w:rsidTr="00C964DE">
        <w:trPr>
          <w:trHeight w:val="301"/>
        </w:trPr>
        <w:tc>
          <w:tcPr>
            <w:tcW w:w="5191" w:type="dxa"/>
          </w:tcPr>
          <w:p w14:paraId="70C41D84" w14:textId="746737BC" w:rsidR="00A235C1" w:rsidRPr="00253C47" w:rsidRDefault="00A235C1" w:rsidP="00DE539C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Γ2. Οι δεσμίδες πρέπει να είναι περιτυλιγμένες με αδιάβροχο υλικό (πλαστικοποιημένο ή κερωμένο χαρτί,</w:t>
            </w:r>
            <w:r w:rsidR="00DE53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εξωτερικά ή εσωτερικά), για την προφύλαξη του φωτοαντιγραφικού χαρτιού από την υγρασία του</w:t>
            </w:r>
            <w:r w:rsidR="00DE53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περιβάλλοντος και συσκευασμένες σε χαρτοκιβώτιο, το οποίο θα περιέχει πέντε (5) από αυτές.</w:t>
            </w:r>
          </w:p>
        </w:tc>
        <w:tc>
          <w:tcPr>
            <w:tcW w:w="2590" w:type="dxa"/>
            <w:vAlign w:val="center"/>
          </w:tcPr>
          <w:p w14:paraId="2EAD550E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4AA4B68E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5F15C017" w14:textId="77777777" w:rsidTr="00C964DE">
        <w:trPr>
          <w:trHeight w:val="301"/>
        </w:trPr>
        <w:tc>
          <w:tcPr>
            <w:tcW w:w="5191" w:type="dxa"/>
          </w:tcPr>
          <w:p w14:paraId="04B5C5D2" w14:textId="77777777" w:rsidR="00A235C1" w:rsidRPr="00253C47" w:rsidRDefault="00A235C1" w:rsidP="00E1262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7DA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highlight w:val="lightGray"/>
                <w:lang w:eastAsia="en-US"/>
              </w:rPr>
              <w:t>Δ. ΕΠΙΣΗΜΑΝΣΕΙΣ</w:t>
            </w:r>
          </w:p>
        </w:tc>
        <w:tc>
          <w:tcPr>
            <w:tcW w:w="2590" w:type="dxa"/>
            <w:vAlign w:val="center"/>
          </w:tcPr>
          <w:p w14:paraId="4C72B7BF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0" w:type="dxa"/>
          </w:tcPr>
          <w:p w14:paraId="67FFE58A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0ED077D2" w14:textId="77777777" w:rsidTr="00C964DE">
        <w:trPr>
          <w:trHeight w:val="301"/>
        </w:trPr>
        <w:tc>
          <w:tcPr>
            <w:tcW w:w="5191" w:type="dxa"/>
          </w:tcPr>
          <w:p w14:paraId="60770DD7" w14:textId="77777777" w:rsidR="00A235C1" w:rsidRPr="00253C47" w:rsidRDefault="00A235C1" w:rsidP="00E126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Δ1. Στο περιτύλιγμα κάθε δεσμίδας πρέπει να αναγράφονται κατά τρόπο ευκρινή και ανεξίτηλο:</w:t>
            </w:r>
          </w:p>
          <w:p w14:paraId="525AE8FD" w14:textId="77777777" w:rsidR="00A235C1" w:rsidRPr="00253C47" w:rsidRDefault="00A235C1" w:rsidP="00A235C1">
            <w:pPr>
              <w:pStyle w:val="a4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η επωνυμία του προϊόντος.</w:t>
            </w:r>
          </w:p>
          <w:p w14:paraId="04A923BB" w14:textId="77777777" w:rsidR="00A235C1" w:rsidRPr="00253C47" w:rsidRDefault="00A235C1" w:rsidP="00A235C1">
            <w:pPr>
              <w:pStyle w:val="a4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Οι διαστάσεις των φύλλων (Α3).</w:t>
            </w:r>
          </w:p>
          <w:p w14:paraId="67CC6D09" w14:textId="77777777" w:rsidR="00A235C1" w:rsidRPr="00253C47" w:rsidRDefault="00A235C1" w:rsidP="00A235C1">
            <w:pPr>
              <w:pStyle w:val="a4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Ο αριθμός των φύλλων.</w:t>
            </w:r>
          </w:p>
          <w:p w14:paraId="287FE3A3" w14:textId="77777777" w:rsidR="00A235C1" w:rsidRPr="00966736" w:rsidRDefault="00A235C1" w:rsidP="00A235C1">
            <w:pPr>
              <w:pStyle w:val="a4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2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667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Η μάζα (g/m2).</w:t>
            </w:r>
          </w:p>
        </w:tc>
        <w:tc>
          <w:tcPr>
            <w:tcW w:w="2590" w:type="dxa"/>
            <w:vAlign w:val="center"/>
          </w:tcPr>
          <w:p w14:paraId="4D4CB73C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2330" w:type="dxa"/>
          </w:tcPr>
          <w:p w14:paraId="131E5C88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35C1" w14:paraId="1167C241" w14:textId="77777777" w:rsidTr="00C964DE">
        <w:trPr>
          <w:trHeight w:val="301"/>
        </w:trPr>
        <w:tc>
          <w:tcPr>
            <w:tcW w:w="5191" w:type="dxa"/>
          </w:tcPr>
          <w:p w14:paraId="6E915F6B" w14:textId="77777777" w:rsidR="00A235C1" w:rsidRPr="00966736" w:rsidRDefault="00A235C1" w:rsidP="00E12628">
            <w:pPr>
              <w:pStyle w:val="a4"/>
              <w:autoSpaceDE w:val="0"/>
              <w:autoSpaceDN w:val="0"/>
              <w:adjustRightInd w:val="0"/>
              <w:ind w:left="4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6673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Δ2. Στο χαρτοκιβώτιο πρέπει να αναγράφονται οι ακόλουθες ενδείξεις:</w:t>
            </w:r>
          </w:p>
          <w:p w14:paraId="5A068B8C" w14:textId="77777777" w:rsidR="00A235C1" w:rsidRPr="00253C47" w:rsidRDefault="00A235C1" w:rsidP="00A235C1">
            <w:pPr>
              <w:pStyle w:val="a4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253C47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Η επωνυμία του προϊόντος.</w:t>
            </w:r>
          </w:p>
          <w:p w14:paraId="4824677B" w14:textId="77777777" w:rsidR="00A235C1" w:rsidRPr="00966736" w:rsidRDefault="00A235C1" w:rsidP="00A235C1">
            <w:pPr>
              <w:pStyle w:val="a4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Το είδος και οι διαστάσεις του χαρτιού (για παράδειγμα: Α3 29,7 </w:t>
            </w:r>
            <w:proofErr w:type="spellStart"/>
            <w:r w:rsidRPr="00253C47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cm</w:t>
            </w:r>
            <w:proofErr w:type="spellEnd"/>
            <w:r w:rsidRPr="00253C47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x 42,0cm).</w:t>
            </w:r>
          </w:p>
          <w:p w14:paraId="37A2A98F" w14:textId="77777777" w:rsidR="00A235C1" w:rsidRPr="00253C47" w:rsidRDefault="00A235C1" w:rsidP="00A235C1">
            <w:pPr>
              <w:pStyle w:val="a4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3C47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Ο αριθμός των δεσμίδων ή των συνολικών φύλλων που περιέχει.</w:t>
            </w:r>
          </w:p>
        </w:tc>
        <w:tc>
          <w:tcPr>
            <w:tcW w:w="2590" w:type="dxa"/>
            <w:vAlign w:val="center"/>
          </w:tcPr>
          <w:p w14:paraId="764F9E8D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ΝΑΙ </w:t>
            </w:r>
          </w:p>
        </w:tc>
        <w:tc>
          <w:tcPr>
            <w:tcW w:w="2330" w:type="dxa"/>
          </w:tcPr>
          <w:p w14:paraId="67826BA0" w14:textId="77777777" w:rsidR="00A235C1" w:rsidRDefault="00A235C1" w:rsidP="00E12628">
            <w:pPr>
              <w:tabs>
                <w:tab w:val="left" w:pos="597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5CE6BD2" w14:textId="77777777" w:rsidR="00966736" w:rsidRDefault="0096673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33A26B" w14:textId="77777777" w:rsidR="00966736" w:rsidRDefault="0096673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5383EC" w14:textId="77777777" w:rsidR="00966736" w:rsidRDefault="0096673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E6CAF4" w14:textId="77777777" w:rsidR="00966736" w:rsidRDefault="0096673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D78796" w14:textId="1BF8ABE2" w:rsidR="007539CC" w:rsidRDefault="00F74363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08D2">
        <w:rPr>
          <w:rFonts w:asciiTheme="minorHAnsi" w:hAnsiTheme="minorHAnsi" w:cstheme="minorHAnsi"/>
          <w:b/>
          <w:sz w:val="22"/>
          <w:szCs w:val="22"/>
        </w:rPr>
        <w:t>Ο Προσφέρων</w:t>
      </w:r>
    </w:p>
    <w:sectPr w:rsidR="007539CC" w:rsidSect="00E86186">
      <w:footerReference w:type="default" r:id="rId9"/>
      <w:pgSz w:w="11906" w:h="16838"/>
      <w:pgMar w:top="1191" w:right="567" w:bottom="124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9032" w14:textId="77777777" w:rsidR="0022660C" w:rsidRDefault="0022660C" w:rsidP="001B4366">
      <w:r>
        <w:separator/>
      </w:r>
    </w:p>
  </w:endnote>
  <w:endnote w:type="continuationSeparator" w:id="0">
    <w:p w14:paraId="4191E303" w14:textId="77777777" w:rsidR="0022660C" w:rsidRDefault="0022660C" w:rsidP="001B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3674043"/>
      <w:docPartObj>
        <w:docPartGallery w:val="Page Numbers (Bottom of Page)"/>
        <w:docPartUnique/>
      </w:docPartObj>
    </w:sdtPr>
    <w:sdtContent>
      <w:p w14:paraId="5FFC7686" w14:textId="6E1262D7" w:rsidR="00373FDC" w:rsidRDefault="00373FD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7B3ED4" w14:textId="77777777" w:rsidR="00373FDC" w:rsidRDefault="00373F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557F" w14:textId="77777777" w:rsidR="0022660C" w:rsidRDefault="0022660C" w:rsidP="001B4366">
      <w:r>
        <w:separator/>
      </w:r>
    </w:p>
  </w:footnote>
  <w:footnote w:type="continuationSeparator" w:id="0">
    <w:p w14:paraId="3C2C2C23" w14:textId="77777777" w:rsidR="0022660C" w:rsidRDefault="0022660C" w:rsidP="001B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CA8D2C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B4161D"/>
    <w:multiLevelType w:val="hybridMultilevel"/>
    <w:tmpl w:val="31D4EDE4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2454581"/>
    <w:multiLevelType w:val="hybridMultilevel"/>
    <w:tmpl w:val="6A06D0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291BFA"/>
    <w:multiLevelType w:val="hybridMultilevel"/>
    <w:tmpl w:val="DCE4A3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2717E"/>
    <w:multiLevelType w:val="hybridMultilevel"/>
    <w:tmpl w:val="E2684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A4206"/>
    <w:multiLevelType w:val="hybridMultilevel"/>
    <w:tmpl w:val="B1BE52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64CE3"/>
    <w:multiLevelType w:val="multilevel"/>
    <w:tmpl w:val="BB5E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5F60A7"/>
    <w:multiLevelType w:val="hybridMultilevel"/>
    <w:tmpl w:val="F3A4763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01672"/>
    <w:multiLevelType w:val="hybridMultilevel"/>
    <w:tmpl w:val="6A106E4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3089A"/>
    <w:multiLevelType w:val="hybridMultilevel"/>
    <w:tmpl w:val="63CA9A34"/>
    <w:lvl w:ilvl="0" w:tplc="D32CE284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40C90"/>
    <w:multiLevelType w:val="hybridMultilevel"/>
    <w:tmpl w:val="765C1F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E3902"/>
    <w:multiLevelType w:val="hybridMultilevel"/>
    <w:tmpl w:val="A4FE15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E4296"/>
    <w:multiLevelType w:val="hybridMultilevel"/>
    <w:tmpl w:val="7A20B3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F6082"/>
    <w:multiLevelType w:val="hybridMultilevel"/>
    <w:tmpl w:val="ACFA733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A2A5E"/>
    <w:multiLevelType w:val="hybridMultilevel"/>
    <w:tmpl w:val="5B927408"/>
    <w:lvl w:ilvl="0" w:tplc="E47617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2D9E37D6"/>
    <w:multiLevelType w:val="hybridMultilevel"/>
    <w:tmpl w:val="3850DCD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85D1D"/>
    <w:multiLevelType w:val="hybridMultilevel"/>
    <w:tmpl w:val="41FA80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52E7B"/>
    <w:multiLevelType w:val="hybridMultilevel"/>
    <w:tmpl w:val="1AC8AD9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80BB6"/>
    <w:multiLevelType w:val="hybridMultilevel"/>
    <w:tmpl w:val="161482F8"/>
    <w:lvl w:ilvl="0" w:tplc="8CF048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9122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23" w15:restartNumberingAfterBreak="0">
    <w:nsid w:val="53D4444D"/>
    <w:multiLevelType w:val="hybridMultilevel"/>
    <w:tmpl w:val="2E34F6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C6BAF"/>
    <w:multiLevelType w:val="hybridMultilevel"/>
    <w:tmpl w:val="E4D0C6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24494"/>
    <w:multiLevelType w:val="hybridMultilevel"/>
    <w:tmpl w:val="3C34FF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82C6B"/>
    <w:multiLevelType w:val="hybridMultilevel"/>
    <w:tmpl w:val="9F3646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54A76"/>
    <w:multiLevelType w:val="hybridMultilevel"/>
    <w:tmpl w:val="81E4A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7345F"/>
    <w:multiLevelType w:val="singleLevel"/>
    <w:tmpl w:val="91866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FF0F0B"/>
    <w:multiLevelType w:val="hybridMultilevel"/>
    <w:tmpl w:val="82DCA9CC"/>
    <w:lvl w:ilvl="0" w:tplc="70C46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EA42A2"/>
    <w:multiLevelType w:val="hybridMultilevel"/>
    <w:tmpl w:val="7E1C9B26"/>
    <w:lvl w:ilvl="0" w:tplc="25967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BEC1132"/>
    <w:multiLevelType w:val="multilevel"/>
    <w:tmpl w:val="DC8EC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CFB24B7"/>
    <w:multiLevelType w:val="multilevel"/>
    <w:tmpl w:val="3ED2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A05986"/>
    <w:multiLevelType w:val="multilevel"/>
    <w:tmpl w:val="7878F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D5BD5"/>
    <w:multiLevelType w:val="hybridMultilevel"/>
    <w:tmpl w:val="24FC54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87FA3"/>
    <w:multiLevelType w:val="hybridMultilevel"/>
    <w:tmpl w:val="7CD81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A4213"/>
    <w:multiLevelType w:val="hybridMultilevel"/>
    <w:tmpl w:val="D6A05C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67805"/>
    <w:multiLevelType w:val="hybridMultilevel"/>
    <w:tmpl w:val="35B4B67E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E64C9C"/>
    <w:multiLevelType w:val="hybridMultilevel"/>
    <w:tmpl w:val="432074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A4D5D"/>
    <w:multiLevelType w:val="hybridMultilevel"/>
    <w:tmpl w:val="20407B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559067">
    <w:abstractNumId w:val="2"/>
  </w:num>
  <w:num w:numId="2" w16cid:durableId="1703289168">
    <w:abstractNumId w:val="37"/>
  </w:num>
  <w:num w:numId="3" w16cid:durableId="1948002793">
    <w:abstractNumId w:val="22"/>
  </w:num>
  <w:num w:numId="4" w16cid:durableId="2119835589">
    <w:abstractNumId w:val="1"/>
  </w:num>
  <w:num w:numId="5" w16cid:durableId="613287693">
    <w:abstractNumId w:val="32"/>
  </w:num>
  <w:num w:numId="6" w16cid:durableId="313488093">
    <w:abstractNumId w:val="9"/>
  </w:num>
  <w:num w:numId="7" w16cid:durableId="577055922">
    <w:abstractNumId w:val="34"/>
  </w:num>
  <w:num w:numId="8" w16cid:durableId="2076007272">
    <w:abstractNumId w:val="36"/>
  </w:num>
  <w:num w:numId="9" w16cid:durableId="2116898669">
    <w:abstractNumId w:val="20"/>
  </w:num>
  <w:num w:numId="10" w16cid:durableId="1745251554">
    <w:abstractNumId w:val="24"/>
  </w:num>
  <w:num w:numId="11" w16cid:durableId="1759788214">
    <w:abstractNumId w:val="27"/>
  </w:num>
  <w:num w:numId="12" w16cid:durableId="652023327">
    <w:abstractNumId w:val="15"/>
  </w:num>
  <w:num w:numId="13" w16cid:durableId="1224414842">
    <w:abstractNumId w:val="5"/>
  </w:num>
  <w:num w:numId="14" w16cid:durableId="2003045533">
    <w:abstractNumId w:val="35"/>
  </w:num>
  <w:num w:numId="15" w16cid:durableId="126198809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6" w16cid:durableId="308678206">
    <w:abstractNumId w:val="18"/>
  </w:num>
  <w:num w:numId="17" w16cid:durableId="2067751099">
    <w:abstractNumId w:val="31"/>
  </w:num>
  <w:num w:numId="18" w16cid:durableId="873351702">
    <w:abstractNumId w:val="3"/>
  </w:num>
  <w:num w:numId="19" w16cid:durableId="1021932093">
    <w:abstractNumId w:val="28"/>
  </w:num>
  <w:num w:numId="20" w16cid:durableId="1279406919">
    <w:abstractNumId w:val="25"/>
  </w:num>
  <w:num w:numId="21" w16cid:durableId="204298961">
    <w:abstractNumId w:val="38"/>
  </w:num>
  <w:num w:numId="22" w16cid:durableId="1076635040">
    <w:abstractNumId w:val="30"/>
  </w:num>
  <w:num w:numId="23" w16cid:durableId="1442412313">
    <w:abstractNumId w:val="33"/>
  </w:num>
  <w:num w:numId="24" w16cid:durableId="2025982216">
    <w:abstractNumId w:val="21"/>
  </w:num>
  <w:num w:numId="25" w16cid:durableId="367415222">
    <w:abstractNumId w:val="17"/>
  </w:num>
  <w:num w:numId="26" w16cid:durableId="1260413451">
    <w:abstractNumId w:val="26"/>
  </w:num>
  <w:num w:numId="27" w16cid:durableId="1417749456">
    <w:abstractNumId w:val="8"/>
  </w:num>
  <w:num w:numId="28" w16cid:durableId="529296884">
    <w:abstractNumId w:val="7"/>
  </w:num>
  <w:num w:numId="29" w16cid:durableId="1126897658">
    <w:abstractNumId w:val="12"/>
  </w:num>
  <w:num w:numId="30" w16cid:durableId="818231647">
    <w:abstractNumId w:val="39"/>
  </w:num>
  <w:num w:numId="31" w16cid:durableId="1270508833">
    <w:abstractNumId w:val="16"/>
  </w:num>
  <w:num w:numId="32" w16cid:durableId="2047752951">
    <w:abstractNumId w:val="11"/>
  </w:num>
  <w:num w:numId="33" w16cid:durableId="1972707589">
    <w:abstractNumId w:val="10"/>
  </w:num>
  <w:num w:numId="34" w16cid:durableId="462116191">
    <w:abstractNumId w:val="19"/>
  </w:num>
  <w:num w:numId="35" w16cid:durableId="1082340029">
    <w:abstractNumId w:val="29"/>
  </w:num>
  <w:num w:numId="36" w16cid:durableId="868639807">
    <w:abstractNumId w:val="13"/>
  </w:num>
  <w:num w:numId="37" w16cid:durableId="1488670171">
    <w:abstractNumId w:val="14"/>
  </w:num>
  <w:num w:numId="38" w16cid:durableId="1164051158">
    <w:abstractNumId w:val="6"/>
  </w:num>
  <w:num w:numId="39" w16cid:durableId="593904204">
    <w:abstractNumId w:val="23"/>
  </w:num>
  <w:num w:numId="40" w16cid:durableId="950358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5D"/>
    <w:rsid w:val="00000733"/>
    <w:rsid w:val="00013BB6"/>
    <w:rsid w:val="00024B83"/>
    <w:rsid w:val="000266FB"/>
    <w:rsid w:val="00031F14"/>
    <w:rsid w:val="00035B07"/>
    <w:rsid w:val="00045A5E"/>
    <w:rsid w:val="00063540"/>
    <w:rsid w:val="00076AD9"/>
    <w:rsid w:val="00097A5C"/>
    <w:rsid w:val="000A17AC"/>
    <w:rsid w:val="000A6D73"/>
    <w:rsid w:val="000B061C"/>
    <w:rsid w:val="000D0263"/>
    <w:rsid w:val="000E5443"/>
    <w:rsid w:val="000F0333"/>
    <w:rsid w:val="000F15F2"/>
    <w:rsid w:val="00104AF0"/>
    <w:rsid w:val="00106F05"/>
    <w:rsid w:val="0011137E"/>
    <w:rsid w:val="001121FF"/>
    <w:rsid w:val="00117C9B"/>
    <w:rsid w:val="001454A1"/>
    <w:rsid w:val="001464C2"/>
    <w:rsid w:val="001566AD"/>
    <w:rsid w:val="00160EE1"/>
    <w:rsid w:val="00176463"/>
    <w:rsid w:val="00190528"/>
    <w:rsid w:val="00194B5D"/>
    <w:rsid w:val="001A77CA"/>
    <w:rsid w:val="001B4366"/>
    <w:rsid w:val="001B7D28"/>
    <w:rsid w:val="001C38F0"/>
    <w:rsid w:val="001C7BB8"/>
    <w:rsid w:val="001D1AFD"/>
    <w:rsid w:val="001D23D9"/>
    <w:rsid w:val="001D526A"/>
    <w:rsid w:val="001D75F0"/>
    <w:rsid w:val="001F2D5E"/>
    <w:rsid w:val="00216086"/>
    <w:rsid w:val="002243A6"/>
    <w:rsid w:val="0022660C"/>
    <w:rsid w:val="002272F5"/>
    <w:rsid w:val="002433D0"/>
    <w:rsid w:val="00244E6E"/>
    <w:rsid w:val="002462A3"/>
    <w:rsid w:val="00250F05"/>
    <w:rsid w:val="00256996"/>
    <w:rsid w:val="002662D2"/>
    <w:rsid w:val="00267DA6"/>
    <w:rsid w:val="00270C32"/>
    <w:rsid w:val="0028404F"/>
    <w:rsid w:val="00285F4B"/>
    <w:rsid w:val="00287126"/>
    <w:rsid w:val="00287596"/>
    <w:rsid w:val="00287D8F"/>
    <w:rsid w:val="002A6010"/>
    <w:rsid w:val="002D76B9"/>
    <w:rsid w:val="002D7755"/>
    <w:rsid w:val="002E48C1"/>
    <w:rsid w:val="002E6629"/>
    <w:rsid w:val="002F432F"/>
    <w:rsid w:val="002F4634"/>
    <w:rsid w:val="002F5135"/>
    <w:rsid w:val="002F5DB0"/>
    <w:rsid w:val="002F5EFB"/>
    <w:rsid w:val="003109F2"/>
    <w:rsid w:val="00314A6A"/>
    <w:rsid w:val="00316639"/>
    <w:rsid w:val="00326730"/>
    <w:rsid w:val="00327662"/>
    <w:rsid w:val="0032773A"/>
    <w:rsid w:val="00330ECE"/>
    <w:rsid w:val="0034412E"/>
    <w:rsid w:val="00346106"/>
    <w:rsid w:val="00353B68"/>
    <w:rsid w:val="00357A95"/>
    <w:rsid w:val="00373FDC"/>
    <w:rsid w:val="00380A31"/>
    <w:rsid w:val="00387A7E"/>
    <w:rsid w:val="0039389D"/>
    <w:rsid w:val="00395D80"/>
    <w:rsid w:val="003A0A68"/>
    <w:rsid w:val="003A43E8"/>
    <w:rsid w:val="003B2B81"/>
    <w:rsid w:val="003C05B0"/>
    <w:rsid w:val="003D7648"/>
    <w:rsid w:val="003E7C2C"/>
    <w:rsid w:val="003F73F3"/>
    <w:rsid w:val="0040075F"/>
    <w:rsid w:val="00412AD9"/>
    <w:rsid w:val="00425977"/>
    <w:rsid w:val="00436057"/>
    <w:rsid w:val="00441309"/>
    <w:rsid w:val="0044201D"/>
    <w:rsid w:val="004459BB"/>
    <w:rsid w:val="0044625B"/>
    <w:rsid w:val="00457DDE"/>
    <w:rsid w:val="004608E2"/>
    <w:rsid w:val="00470C98"/>
    <w:rsid w:val="0047125B"/>
    <w:rsid w:val="00473843"/>
    <w:rsid w:val="00483CF1"/>
    <w:rsid w:val="00486EAB"/>
    <w:rsid w:val="0049113D"/>
    <w:rsid w:val="004947D0"/>
    <w:rsid w:val="004947E1"/>
    <w:rsid w:val="004B5584"/>
    <w:rsid w:val="004C0F64"/>
    <w:rsid w:val="004C4F53"/>
    <w:rsid w:val="004E0877"/>
    <w:rsid w:val="004E186D"/>
    <w:rsid w:val="004E2C17"/>
    <w:rsid w:val="004F7B68"/>
    <w:rsid w:val="005037FE"/>
    <w:rsid w:val="005278BF"/>
    <w:rsid w:val="00532328"/>
    <w:rsid w:val="00532E3E"/>
    <w:rsid w:val="00534BFE"/>
    <w:rsid w:val="00535A5F"/>
    <w:rsid w:val="00543F72"/>
    <w:rsid w:val="00544A80"/>
    <w:rsid w:val="00564D8A"/>
    <w:rsid w:val="005723DA"/>
    <w:rsid w:val="00580ABF"/>
    <w:rsid w:val="005837E7"/>
    <w:rsid w:val="00585BE9"/>
    <w:rsid w:val="00592612"/>
    <w:rsid w:val="00597B78"/>
    <w:rsid w:val="005A75D4"/>
    <w:rsid w:val="005D5C7B"/>
    <w:rsid w:val="005F280D"/>
    <w:rsid w:val="005F43C5"/>
    <w:rsid w:val="006013AF"/>
    <w:rsid w:val="006029BA"/>
    <w:rsid w:val="00613101"/>
    <w:rsid w:val="00615989"/>
    <w:rsid w:val="00617B3D"/>
    <w:rsid w:val="00624023"/>
    <w:rsid w:val="00626944"/>
    <w:rsid w:val="00633CFF"/>
    <w:rsid w:val="006348DA"/>
    <w:rsid w:val="00634953"/>
    <w:rsid w:val="006507BF"/>
    <w:rsid w:val="00681D7A"/>
    <w:rsid w:val="006821C1"/>
    <w:rsid w:val="00695783"/>
    <w:rsid w:val="006A0CBA"/>
    <w:rsid w:val="006A2357"/>
    <w:rsid w:val="006A4E80"/>
    <w:rsid w:val="006A745B"/>
    <w:rsid w:val="006C7FE7"/>
    <w:rsid w:val="006D5250"/>
    <w:rsid w:val="006E0DC3"/>
    <w:rsid w:val="006E0DFB"/>
    <w:rsid w:val="00731C3A"/>
    <w:rsid w:val="0074210A"/>
    <w:rsid w:val="00745640"/>
    <w:rsid w:val="00750DD9"/>
    <w:rsid w:val="007539CC"/>
    <w:rsid w:val="00756CCF"/>
    <w:rsid w:val="00775C12"/>
    <w:rsid w:val="007827FC"/>
    <w:rsid w:val="00783000"/>
    <w:rsid w:val="00787923"/>
    <w:rsid w:val="00791F13"/>
    <w:rsid w:val="007A6814"/>
    <w:rsid w:val="007B53C4"/>
    <w:rsid w:val="007B6E0F"/>
    <w:rsid w:val="007C0721"/>
    <w:rsid w:val="007C5666"/>
    <w:rsid w:val="007D3D63"/>
    <w:rsid w:val="007E1558"/>
    <w:rsid w:val="007E7492"/>
    <w:rsid w:val="007F19E4"/>
    <w:rsid w:val="007F3925"/>
    <w:rsid w:val="007F4F8E"/>
    <w:rsid w:val="008238A6"/>
    <w:rsid w:val="00825671"/>
    <w:rsid w:val="008325F8"/>
    <w:rsid w:val="00840BE5"/>
    <w:rsid w:val="00851CEF"/>
    <w:rsid w:val="0085409D"/>
    <w:rsid w:val="00854CBE"/>
    <w:rsid w:val="00866C22"/>
    <w:rsid w:val="0088619C"/>
    <w:rsid w:val="00887427"/>
    <w:rsid w:val="008A3281"/>
    <w:rsid w:val="008B709C"/>
    <w:rsid w:val="008C58E4"/>
    <w:rsid w:val="008C6264"/>
    <w:rsid w:val="008E749F"/>
    <w:rsid w:val="008F0AF9"/>
    <w:rsid w:val="008F3C0E"/>
    <w:rsid w:val="008F56CB"/>
    <w:rsid w:val="00904543"/>
    <w:rsid w:val="00944B56"/>
    <w:rsid w:val="009503D9"/>
    <w:rsid w:val="00957558"/>
    <w:rsid w:val="00962995"/>
    <w:rsid w:val="00963381"/>
    <w:rsid w:val="00963C63"/>
    <w:rsid w:val="00966736"/>
    <w:rsid w:val="00974B88"/>
    <w:rsid w:val="009754B3"/>
    <w:rsid w:val="00975E95"/>
    <w:rsid w:val="009858B1"/>
    <w:rsid w:val="009A3AC7"/>
    <w:rsid w:val="009B5A9A"/>
    <w:rsid w:val="009C35C3"/>
    <w:rsid w:val="009D3FEE"/>
    <w:rsid w:val="009E00A9"/>
    <w:rsid w:val="009E1775"/>
    <w:rsid w:val="009E1DE7"/>
    <w:rsid w:val="009E1E7D"/>
    <w:rsid w:val="009F4370"/>
    <w:rsid w:val="009F4BE1"/>
    <w:rsid w:val="00A0022D"/>
    <w:rsid w:val="00A02AEC"/>
    <w:rsid w:val="00A10F24"/>
    <w:rsid w:val="00A11129"/>
    <w:rsid w:val="00A235C1"/>
    <w:rsid w:val="00A238B5"/>
    <w:rsid w:val="00A23E8E"/>
    <w:rsid w:val="00A24A61"/>
    <w:rsid w:val="00A303F8"/>
    <w:rsid w:val="00A41196"/>
    <w:rsid w:val="00A4338E"/>
    <w:rsid w:val="00A538D1"/>
    <w:rsid w:val="00A6493C"/>
    <w:rsid w:val="00A652BC"/>
    <w:rsid w:val="00A70FA8"/>
    <w:rsid w:val="00A72795"/>
    <w:rsid w:val="00A75AF2"/>
    <w:rsid w:val="00A75D0C"/>
    <w:rsid w:val="00A77FDB"/>
    <w:rsid w:val="00A8439B"/>
    <w:rsid w:val="00A86CA8"/>
    <w:rsid w:val="00AA49C8"/>
    <w:rsid w:val="00AC48EA"/>
    <w:rsid w:val="00AE1ABA"/>
    <w:rsid w:val="00AE39EC"/>
    <w:rsid w:val="00AF0A2B"/>
    <w:rsid w:val="00AF0F23"/>
    <w:rsid w:val="00AF1F01"/>
    <w:rsid w:val="00AF3341"/>
    <w:rsid w:val="00B012F0"/>
    <w:rsid w:val="00B07A53"/>
    <w:rsid w:val="00B15CB3"/>
    <w:rsid w:val="00B24CE5"/>
    <w:rsid w:val="00B24F63"/>
    <w:rsid w:val="00B27C35"/>
    <w:rsid w:val="00B40F73"/>
    <w:rsid w:val="00B479FA"/>
    <w:rsid w:val="00B54281"/>
    <w:rsid w:val="00B5669E"/>
    <w:rsid w:val="00B56951"/>
    <w:rsid w:val="00B662FC"/>
    <w:rsid w:val="00B71DBA"/>
    <w:rsid w:val="00B71F2B"/>
    <w:rsid w:val="00B77E8A"/>
    <w:rsid w:val="00B82524"/>
    <w:rsid w:val="00B83A4B"/>
    <w:rsid w:val="00B83CF6"/>
    <w:rsid w:val="00B938FD"/>
    <w:rsid w:val="00BB545D"/>
    <w:rsid w:val="00BB5CC7"/>
    <w:rsid w:val="00BC21A9"/>
    <w:rsid w:val="00BC32E8"/>
    <w:rsid w:val="00BD598B"/>
    <w:rsid w:val="00BD5C7D"/>
    <w:rsid w:val="00BD6292"/>
    <w:rsid w:val="00BF0CF2"/>
    <w:rsid w:val="00BF53D6"/>
    <w:rsid w:val="00C162F5"/>
    <w:rsid w:val="00C16EB9"/>
    <w:rsid w:val="00C268DB"/>
    <w:rsid w:val="00C27DBB"/>
    <w:rsid w:val="00C3270E"/>
    <w:rsid w:val="00C3600A"/>
    <w:rsid w:val="00C43D63"/>
    <w:rsid w:val="00C5162D"/>
    <w:rsid w:val="00C55F4D"/>
    <w:rsid w:val="00C63EDF"/>
    <w:rsid w:val="00C7618D"/>
    <w:rsid w:val="00C917DD"/>
    <w:rsid w:val="00C91D3E"/>
    <w:rsid w:val="00C95DE6"/>
    <w:rsid w:val="00C964DE"/>
    <w:rsid w:val="00CA1A93"/>
    <w:rsid w:val="00CA7E9B"/>
    <w:rsid w:val="00D0230D"/>
    <w:rsid w:val="00D02394"/>
    <w:rsid w:val="00D06B92"/>
    <w:rsid w:val="00D06E11"/>
    <w:rsid w:val="00D20651"/>
    <w:rsid w:val="00D30499"/>
    <w:rsid w:val="00D3245C"/>
    <w:rsid w:val="00D37F4B"/>
    <w:rsid w:val="00D70183"/>
    <w:rsid w:val="00D76319"/>
    <w:rsid w:val="00D77606"/>
    <w:rsid w:val="00D85C12"/>
    <w:rsid w:val="00DD1EA5"/>
    <w:rsid w:val="00DD67A8"/>
    <w:rsid w:val="00DE0A79"/>
    <w:rsid w:val="00DE539C"/>
    <w:rsid w:val="00E16D7F"/>
    <w:rsid w:val="00E171E8"/>
    <w:rsid w:val="00E17A79"/>
    <w:rsid w:val="00E32D72"/>
    <w:rsid w:val="00E37AE3"/>
    <w:rsid w:val="00E41A55"/>
    <w:rsid w:val="00E50722"/>
    <w:rsid w:val="00E573FA"/>
    <w:rsid w:val="00E665B1"/>
    <w:rsid w:val="00E6696A"/>
    <w:rsid w:val="00E72D8D"/>
    <w:rsid w:val="00E80D6E"/>
    <w:rsid w:val="00E81E72"/>
    <w:rsid w:val="00E83E4D"/>
    <w:rsid w:val="00E86186"/>
    <w:rsid w:val="00EA47C8"/>
    <w:rsid w:val="00EA7067"/>
    <w:rsid w:val="00EC0B74"/>
    <w:rsid w:val="00EC1418"/>
    <w:rsid w:val="00EC5567"/>
    <w:rsid w:val="00EC78ED"/>
    <w:rsid w:val="00ED74A3"/>
    <w:rsid w:val="00EE1BD5"/>
    <w:rsid w:val="00EE351C"/>
    <w:rsid w:val="00EE4E40"/>
    <w:rsid w:val="00EE7543"/>
    <w:rsid w:val="00F1510C"/>
    <w:rsid w:val="00F2058D"/>
    <w:rsid w:val="00F23891"/>
    <w:rsid w:val="00F2454E"/>
    <w:rsid w:val="00F27C76"/>
    <w:rsid w:val="00F32643"/>
    <w:rsid w:val="00F41417"/>
    <w:rsid w:val="00F7264F"/>
    <w:rsid w:val="00F74363"/>
    <w:rsid w:val="00F82F62"/>
    <w:rsid w:val="00F904A2"/>
    <w:rsid w:val="00FA6AFA"/>
    <w:rsid w:val="00FB26A7"/>
    <w:rsid w:val="00FE2450"/>
    <w:rsid w:val="00FE7D4F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9F56"/>
  <w15:docId w15:val="{B25B6962-F2E7-4E21-B33B-5F60CAE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87923"/>
    <w:pPr>
      <w:keepNext/>
      <w:numPr>
        <w:numId w:val="4"/>
      </w:numPr>
      <w:suppressAutoHyphens/>
      <w:overflowPunct w:val="0"/>
      <w:autoSpaceDE w:val="0"/>
      <w:spacing w:line="360" w:lineRule="auto"/>
      <w:jc w:val="center"/>
      <w:textAlignment w:val="baseline"/>
      <w:outlineLvl w:val="0"/>
    </w:pPr>
    <w:rPr>
      <w:b/>
      <w:spacing w:val="30"/>
      <w:sz w:val="28"/>
      <w:szCs w:val="20"/>
      <w:u w:val="single"/>
      <w:lang w:eastAsia="zh-CN"/>
    </w:rPr>
  </w:style>
  <w:style w:type="paragraph" w:styleId="2">
    <w:name w:val="heading 2"/>
    <w:basedOn w:val="a"/>
    <w:next w:val="a"/>
    <w:link w:val="2Char"/>
    <w:uiPriority w:val="9"/>
    <w:unhideWhenUsed/>
    <w:qFormat/>
    <w:rsid w:val="007879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7879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7879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D06E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87923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zh-CN"/>
    </w:rPr>
  </w:style>
  <w:style w:type="character" w:customStyle="1" w:styleId="2Char">
    <w:name w:val="Επικεφαλίδα 2 Char"/>
    <w:basedOn w:val="a0"/>
    <w:link w:val="2"/>
    <w:uiPriority w:val="9"/>
    <w:rsid w:val="00787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semiHidden/>
    <w:rsid w:val="007879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7879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a3">
    <w:name w:val="Body Text"/>
    <w:basedOn w:val="a"/>
    <w:link w:val="Char"/>
    <w:rsid w:val="00787923"/>
    <w:pPr>
      <w:jc w:val="both"/>
    </w:pPr>
    <w:rPr>
      <w:szCs w:val="20"/>
    </w:rPr>
  </w:style>
  <w:style w:type="character" w:customStyle="1" w:styleId="Char">
    <w:name w:val="Σώμα κειμένου Char"/>
    <w:basedOn w:val="a0"/>
    <w:link w:val="a3"/>
    <w:rsid w:val="0078792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Style14">
    <w:name w:val="Style14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41"/>
      <w:jc w:val="both"/>
    </w:pPr>
    <w:rPr>
      <w:rFonts w:ascii="Arial" w:eastAsiaTheme="minorEastAsia" w:hAnsi="Arial" w:cs="Arial"/>
    </w:rPr>
  </w:style>
  <w:style w:type="paragraph" w:customStyle="1" w:styleId="Style19">
    <w:name w:val="Style19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50"/>
      <w:jc w:val="both"/>
    </w:pPr>
    <w:rPr>
      <w:rFonts w:ascii="Arial" w:eastAsiaTheme="minorEastAsia" w:hAnsi="Arial" w:cs="Arial"/>
    </w:rPr>
  </w:style>
  <w:style w:type="character" w:customStyle="1" w:styleId="FontStyle33">
    <w:name w:val="Font Style33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paragraph" w:styleId="a4">
    <w:name w:val="List Paragraph"/>
    <w:aliases w:val="Γράφημα,Bullet21,Bullet22,Bullet23,Bullet211,Bullet24,Bullet25,Bullet26,Bullet27,bl11,Bullet212,Bullet28,bl12,Bullet213,Bullet29,bl13,Bullet214,Bullet210,Bullet215,List1,Liste à puces retrait droite,Bullet List,Itemize,bl1,FooterText"/>
    <w:basedOn w:val="a"/>
    <w:link w:val="Char0"/>
    <w:uiPriority w:val="99"/>
    <w:qFormat/>
    <w:rsid w:val="00787923"/>
    <w:pPr>
      <w:ind w:left="720"/>
      <w:contextualSpacing/>
    </w:pPr>
  </w:style>
  <w:style w:type="character" w:customStyle="1" w:styleId="FontStyle29">
    <w:name w:val="Font Style29"/>
    <w:basedOn w:val="a0"/>
    <w:uiPriority w:val="99"/>
    <w:rsid w:val="00787923"/>
    <w:rPr>
      <w:rFonts w:ascii="Arial" w:hAnsi="Arial" w:cs="Arial"/>
      <w:b/>
      <w:bCs/>
      <w:i/>
      <w:iCs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787923"/>
    <w:pPr>
      <w:widowControl w:val="0"/>
      <w:autoSpaceDE w:val="0"/>
      <w:autoSpaceDN w:val="0"/>
      <w:adjustRightInd w:val="0"/>
      <w:spacing w:line="355" w:lineRule="exact"/>
    </w:pPr>
    <w:rPr>
      <w:rFonts w:ascii="Arial" w:eastAsiaTheme="minorEastAsia" w:hAnsi="Arial" w:cs="Arial"/>
    </w:rPr>
  </w:style>
  <w:style w:type="paragraph" w:customStyle="1" w:styleId="Style5">
    <w:name w:val="Style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8">
    <w:name w:val="Style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</w:pPr>
    <w:rPr>
      <w:rFonts w:ascii="Arial" w:eastAsiaTheme="minorEastAsia" w:hAnsi="Arial" w:cs="Arial"/>
    </w:rPr>
  </w:style>
  <w:style w:type="paragraph" w:customStyle="1" w:styleId="Style9">
    <w:name w:val="Style9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28">
    <w:name w:val="Font Style28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6">
    <w:name w:val="Font Style46"/>
    <w:basedOn w:val="a0"/>
    <w:uiPriority w:val="99"/>
    <w:rsid w:val="00787923"/>
    <w:rPr>
      <w:rFonts w:ascii="Arial" w:hAnsi="Arial" w:cs="Arial"/>
      <w:color w:val="000000"/>
      <w:sz w:val="26"/>
      <w:szCs w:val="26"/>
    </w:rPr>
  </w:style>
  <w:style w:type="paragraph" w:styleId="a5">
    <w:name w:val="header"/>
    <w:basedOn w:val="a"/>
    <w:link w:val="Char1"/>
    <w:uiPriority w:val="99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2"/>
    <w:uiPriority w:val="99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6">
    <w:name w:val="Style6"/>
    <w:basedOn w:val="a"/>
    <w:uiPriority w:val="99"/>
    <w:rsid w:val="00787923"/>
    <w:pPr>
      <w:widowControl w:val="0"/>
      <w:autoSpaceDE w:val="0"/>
      <w:autoSpaceDN w:val="0"/>
      <w:adjustRightInd w:val="0"/>
      <w:spacing w:line="319" w:lineRule="exact"/>
    </w:pPr>
    <w:rPr>
      <w:rFonts w:ascii="Arial" w:eastAsiaTheme="minorEastAsia" w:hAnsi="Arial" w:cs="Arial"/>
    </w:rPr>
  </w:style>
  <w:style w:type="paragraph" w:customStyle="1" w:styleId="Style7">
    <w:name w:val="Style7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16">
    <w:name w:val="Style16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12">
    <w:name w:val="Style12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7">
    <w:name w:val="Style17"/>
    <w:basedOn w:val="a"/>
    <w:uiPriority w:val="99"/>
    <w:rsid w:val="00787923"/>
    <w:pPr>
      <w:widowControl w:val="0"/>
      <w:autoSpaceDE w:val="0"/>
      <w:autoSpaceDN w:val="0"/>
      <w:adjustRightInd w:val="0"/>
      <w:spacing w:line="323" w:lineRule="exact"/>
    </w:pPr>
    <w:rPr>
      <w:rFonts w:ascii="Arial" w:eastAsiaTheme="minorEastAsia" w:hAnsi="Arial" w:cs="Arial"/>
    </w:rPr>
  </w:style>
  <w:style w:type="paragraph" w:customStyle="1" w:styleId="Style18">
    <w:name w:val="Style1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21">
    <w:name w:val="Style21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22">
    <w:name w:val="Style22"/>
    <w:basedOn w:val="a"/>
    <w:uiPriority w:val="99"/>
    <w:rsid w:val="00787923"/>
    <w:pPr>
      <w:widowControl w:val="0"/>
      <w:autoSpaceDE w:val="0"/>
      <w:autoSpaceDN w:val="0"/>
      <w:adjustRightInd w:val="0"/>
      <w:spacing w:line="336" w:lineRule="exact"/>
      <w:ind w:firstLine="322"/>
    </w:pPr>
    <w:rPr>
      <w:rFonts w:ascii="Arial" w:eastAsiaTheme="minorEastAsia" w:hAnsi="Arial" w:cs="Arial"/>
    </w:rPr>
  </w:style>
  <w:style w:type="paragraph" w:customStyle="1" w:styleId="Style23">
    <w:name w:val="Style23"/>
    <w:basedOn w:val="a"/>
    <w:uiPriority w:val="99"/>
    <w:rsid w:val="00787923"/>
    <w:pPr>
      <w:widowControl w:val="0"/>
      <w:autoSpaceDE w:val="0"/>
      <w:autoSpaceDN w:val="0"/>
      <w:adjustRightInd w:val="0"/>
      <w:spacing w:line="320" w:lineRule="exact"/>
      <w:jc w:val="center"/>
    </w:pPr>
    <w:rPr>
      <w:rFonts w:ascii="Arial" w:eastAsiaTheme="minorEastAsia" w:hAnsi="Arial" w:cs="Arial"/>
    </w:rPr>
  </w:style>
  <w:style w:type="paragraph" w:customStyle="1" w:styleId="Style26">
    <w:name w:val="Style26"/>
    <w:basedOn w:val="a"/>
    <w:uiPriority w:val="99"/>
    <w:rsid w:val="00787923"/>
    <w:pPr>
      <w:widowControl w:val="0"/>
      <w:autoSpaceDE w:val="0"/>
      <w:autoSpaceDN w:val="0"/>
      <w:adjustRightInd w:val="0"/>
      <w:spacing w:line="326" w:lineRule="exact"/>
      <w:ind w:firstLine="240"/>
    </w:pPr>
    <w:rPr>
      <w:rFonts w:ascii="Arial" w:eastAsiaTheme="minorEastAsia" w:hAnsi="Arial" w:cs="Arial"/>
    </w:rPr>
  </w:style>
  <w:style w:type="character" w:customStyle="1" w:styleId="FontStyle43">
    <w:name w:val="Font Style43"/>
    <w:basedOn w:val="a0"/>
    <w:uiPriority w:val="99"/>
    <w:rsid w:val="00787923"/>
    <w:rPr>
      <w:rFonts w:ascii="Arial" w:hAnsi="Arial" w:cs="Arial"/>
      <w:i/>
      <w:iCs/>
      <w:color w:val="000000"/>
      <w:sz w:val="22"/>
      <w:szCs w:val="22"/>
    </w:rPr>
  </w:style>
  <w:style w:type="character" w:customStyle="1" w:styleId="FontStyle44">
    <w:name w:val="Font Style44"/>
    <w:basedOn w:val="a0"/>
    <w:uiPriority w:val="99"/>
    <w:rsid w:val="00787923"/>
    <w:rPr>
      <w:rFonts w:ascii="Arial" w:hAnsi="Arial" w:cs="Arial"/>
      <w:color w:val="000000"/>
      <w:sz w:val="18"/>
      <w:szCs w:val="18"/>
    </w:rPr>
  </w:style>
  <w:style w:type="character" w:customStyle="1" w:styleId="FontStyle45">
    <w:name w:val="Font Style45"/>
    <w:basedOn w:val="a0"/>
    <w:uiPriority w:val="99"/>
    <w:rsid w:val="00787923"/>
    <w:rPr>
      <w:rFonts w:ascii="Arial" w:hAnsi="Arial" w:cs="Arial"/>
      <w:smallCaps/>
      <w:color w:val="000000"/>
      <w:sz w:val="16"/>
      <w:szCs w:val="16"/>
    </w:rPr>
  </w:style>
  <w:style w:type="paragraph" w:customStyle="1" w:styleId="Style15">
    <w:name w:val="Style1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0">
    <w:name w:val="Style10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-">
    <w:name w:val="Hyperlink"/>
    <w:uiPriority w:val="99"/>
    <w:rsid w:val="00787923"/>
    <w:rPr>
      <w:color w:val="0000FF"/>
      <w:u w:val="single"/>
    </w:rPr>
  </w:style>
  <w:style w:type="paragraph" w:customStyle="1" w:styleId="21">
    <w:name w:val="Σώμα κείμενου 21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paragraph" w:customStyle="1" w:styleId="BodyText21">
    <w:name w:val="Body Text 21"/>
    <w:basedOn w:val="a"/>
    <w:rsid w:val="0078792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pacing w:val="10"/>
      <w:szCs w:val="20"/>
    </w:rPr>
  </w:style>
  <w:style w:type="paragraph" w:customStyle="1" w:styleId="a7">
    <w:name w:val="Αριθμηση"/>
    <w:basedOn w:val="a"/>
    <w:next w:val="a"/>
    <w:rsid w:val="00787923"/>
    <w:pPr>
      <w:tabs>
        <w:tab w:val="left" w:pos="720"/>
        <w:tab w:val="left" w:pos="900"/>
      </w:tabs>
      <w:spacing w:before="60" w:after="60"/>
      <w:ind w:left="357" w:hanging="357"/>
      <w:jc w:val="both"/>
    </w:pPr>
    <w:rPr>
      <w:rFonts w:ascii="Verdana" w:hAnsi="Verdana"/>
      <w:sz w:val="18"/>
      <w:lang w:eastAsia="en-US"/>
    </w:rPr>
  </w:style>
  <w:style w:type="paragraph" w:styleId="a8">
    <w:name w:val="Balloon Text"/>
    <w:basedOn w:val="a"/>
    <w:link w:val="Char3"/>
    <w:unhideWhenUsed/>
    <w:rsid w:val="00787923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8"/>
    <w:rsid w:val="00787923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FontStyle15">
    <w:name w:val="Font Style15"/>
    <w:uiPriority w:val="99"/>
    <w:rsid w:val="00787923"/>
    <w:rPr>
      <w:rFonts w:ascii="Calibri" w:hAnsi="Calibri" w:cs="Calibri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sid w:val="00787923"/>
    <w:rPr>
      <w:rFonts w:ascii="Calibri" w:hAnsi="Calibri" w:cs="Calibri"/>
      <w:b/>
      <w:bCs/>
      <w:i/>
      <w:iCs/>
      <w:color w:val="000000"/>
      <w:sz w:val="26"/>
      <w:szCs w:val="26"/>
    </w:rPr>
  </w:style>
  <w:style w:type="paragraph" w:customStyle="1" w:styleId="Default">
    <w:name w:val="Default"/>
    <w:rsid w:val="00787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ullets1Char">
    <w:name w:val="bullets_1 Char"/>
    <w:basedOn w:val="a"/>
    <w:link w:val="bullets1CharChar"/>
    <w:rsid w:val="00787923"/>
    <w:pPr>
      <w:tabs>
        <w:tab w:val="left" w:pos="543"/>
      </w:tabs>
      <w:spacing w:line="300" w:lineRule="atLeast"/>
      <w:jc w:val="both"/>
    </w:pPr>
    <w:rPr>
      <w:rFonts w:ascii="Verdana" w:hAnsi="Verdana"/>
      <w:sz w:val="20"/>
      <w:szCs w:val="20"/>
      <w:lang w:eastAsia="en-US"/>
    </w:rPr>
  </w:style>
  <w:style w:type="character" w:customStyle="1" w:styleId="bullets1CharChar">
    <w:name w:val="bullets_1 Char Char"/>
    <w:link w:val="bullets1Char"/>
    <w:rsid w:val="00787923"/>
    <w:rPr>
      <w:rFonts w:ascii="Verdana" w:eastAsia="Times New Roman" w:hAnsi="Verdana" w:cs="Times New Roman"/>
      <w:sz w:val="20"/>
      <w:szCs w:val="20"/>
    </w:rPr>
  </w:style>
  <w:style w:type="character" w:customStyle="1" w:styleId="a9">
    <w:name w:val="Χαρακτήρες υποσημείωσης"/>
    <w:rsid w:val="00787923"/>
    <w:rPr>
      <w:rFonts w:cs="Times New Roman"/>
      <w:vertAlign w:val="superscript"/>
    </w:rPr>
  </w:style>
  <w:style w:type="character" w:customStyle="1" w:styleId="FootnoteReference2">
    <w:name w:val="Footnote Reference2"/>
    <w:rsid w:val="00787923"/>
    <w:rPr>
      <w:vertAlign w:val="superscript"/>
    </w:rPr>
  </w:style>
  <w:style w:type="paragraph" w:customStyle="1" w:styleId="foothanging">
    <w:name w:val="foot_hanging"/>
    <w:basedOn w:val="aa"/>
    <w:rsid w:val="00787923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aa">
    <w:name w:val="footnote text"/>
    <w:basedOn w:val="a"/>
    <w:link w:val="Char4"/>
    <w:unhideWhenUsed/>
    <w:rsid w:val="00787923"/>
    <w:rPr>
      <w:sz w:val="20"/>
      <w:szCs w:val="20"/>
    </w:rPr>
  </w:style>
  <w:style w:type="character" w:customStyle="1" w:styleId="Char4">
    <w:name w:val="Κείμενο υποσημείωσης Char"/>
    <w:basedOn w:val="a0"/>
    <w:link w:val="aa"/>
    <w:rsid w:val="0078792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yle41">
    <w:name w:val="Style41"/>
    <w:basedOn w:val="a"/>
    <w:uiPriority w:val="99"/>
    <w:rsid w:val="00787923"/>
    <w:pPr>
      <w:widowControl w:val="0"/>
      <w:autoSpaceDE w:val="0"/>
      <w:autoSpaceDN w:val="0"/>
      <w:adjustRightInd w:val="0"/>
      <w:spacing w:line="398" w:lineRule="exact"/>
      <w:ind w:hanging="408"/>
    </w:pPr>
    <w:rPr>
      <w:rFonts w:ascii="Arial" w:hAnsi="Arial" w:cs="Arial"/>
    </w:rPr>
  </w:style>
  <w:style w:type="character" w:customStyle="1" w:styleId="WW-FootnoteReference9">
    <w:name w:val="WW-Footnote Reference9"/>
    <w:rsid w:val="00787923"/>
    <w:rPr>
      <w:vertAlign w:val="superscript"/>
    </w:rPr>
  </w:style>
  <w:style w:type="paragraph" w:customStyle="1" w:styleId="Style3">
    <w:name w:val="Style3"/>
    <w:basedOn w:val="a"/>
    <w:uiPriority w:val="99"/>
    <w:rsid w:val="00787923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paragraph" w:customStyle="1" w:styleId="Style40">
    <w:name w:val="Style40"/>
    <w:basedOn w:val="a"/>
    <w:rsid w:val="00787923"/>
    <w:pPr>
      <w:widowControl w:val="0"/>
      <w:autoSpaceDE w:val="0"/>
      <w:autoSpaceDN w:val="0"/>
      <w:adjustRightInd w:val="0"/>
      <w:spacing w:line="305" w:lineRule="exact"/>
      <w:ind w:hanging="353"/>
      <w:jc w:val="both"/>
    </w:pPr>
    <w:rPr>
      <w:rFonts w:ascii="Lucida Sans Unicode" w:hAnsi="Lucida Sans Unicode"/>
    </w:rPr>
  </w:style>
  <w:style w:type="paragraph" w:customStyle="1" w:styleId="Style11">
    <w:name w:val="Style11"/>
    <w:basedOn w:val="a"/>
    <w:uiPriority w:val="99"/>
    <w:rsid w:val="00787923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Lucida Sans Unicode" w:hAnsi="Lucida Sans Unicode"/>
    </w:rPr>
  </w:style>
  <w:style w:type="paragraph" w:customStyle="1" w:styleId="Style37">
    <w:name w:val="Style37"/>
    <w:basedOn w:val="a"/>
    <w:uiPriority w:val="99"/>
    <w:rsid w:val="0078792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79">
    <w:name w:val="Font Style79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character" w:customStyle="1" w:styleId="FontStyle83">
    <w:name w:val="Font Style83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WW-FootnoteReference12">
    <w:name w:val="WW-Footnote Reference12"/>
    <w:rsid w:val="00787923"/>
    <w:rPr>
      <w:vertAlign w:val="superscript"/>
    </w:rPr>
  </w:style>
  <w:style w:type="paragraph" w:customStyle="1" w:styleId="22">
    <w:name w:val="Σώμα κείμενου 22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table" w:styleId="ab">
    <w:name w:val="Table Grid"/>
    <w:basedOn w:val="a1"/>
    <w:rsid w:val="0078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semiHidden/>
    <w:rsid w:val="00787923"/>
    <w:pPr>
      <w:tabs>
        <w:tab w:val="right" w:leader="dot" w:pos="9629"/>
      </w:tabs>
      <w:suppressAutoHyphens/>
      <w:autoSpaceDE w:val="0"/>
      <w:spacing w:before="120" w:after="120"/>
      <w:jc w:val="center"/>
    </w:pPr>
    <w:rPr>
      <w:b/>
      <w:bCs/>
      <w:caps/>
      <w:sz w:val="20"/>
      <w:szCs w:val="20"/>
      <w:lang w:val="en-US" w:eastAsia="ar-SA"/>
    </w:rPr>
  </w:style>
  <w:style w:type="character" w:customStyle="1" w:styleId="ac">
    <w:name w:val="Σύμβολο υποσημείωσης"/>
    <w:rsid w:val="00787923"/>
    <w:rPr>
      <w:vertAlign w:val="superscript"/>
    </w:rPr>
  </w:style>
  <w:style w:type="character" w:customStyle="1" w:styleId="DeltaViewInsertion">
    <w:name w:val="DeltaView Insertion"/>
    <w:rsid w:val="00787923"/>
    <w:rPr>
      <w:b/>
      <w:i/>
      <w:spacing w:val="0"/>
      <w:lang w:val="el-GR"/>
    </w:rPr>
  </w:style>
  <w:style w:type="character" w:customStyle="1" w:styleId="NormalBoldChar">
    <w:name w:val="NormalBold Char"/>
    <w:rsid w:val="00787923"/>
    <w:rPr>
      <w:rFonts w:ascii="Times New Roman" w:eastAsia="Times New Roman" w:hAnsi="Times New Roman" w:cs="Times New Roman"/>
      <w:b/>
      <w:sz w:val="24"/>
      <w:lang w:val="el-GR"/>
    </w:rPr>
  </w:style>
  <w:style w:type="character" w:styleId="ad">
    <w:name w:val="endnote reference"/>
    <w:uiPriority w:val="99"/>
    <w:rsid w:val="00787923"/>
    <w:rPr>
      <w:vertAlign w:val="superscript"/>
    </w:rPr>
  </w:style>
  <w:style w:type="paragraph" w:customStyle="1" w:styleId="ChapterTitle">
    <w:name w:val="ChapterTitle"/>
    <w:basedOn w:val="a"/>
    <w:next w:val="a"/>
    <w:rsid w:val="00787923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787923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styleId="ae">
    <w:name w:val="endnote text"/>
    <w:basedOn w:val="a"/>
    <w:link w:val="Char5"/>
    <w:uiPriority w:val="99"/>
    <w:unhideWhenUsed/>
    <w:rsid w:val="00787923"/>
    <w:pPr>
      <w:suppressAutoHyphens/>
      <w:spacing w:after="200" w:line="276" w:lineRule="auto"/>
      <w:ind w:firstLine="397"/>
      <w:jc w:val="both"/>
    </w:pPr>
    <w:rPr>
      <w:rFonts w:ascii="Calibri" w:hAnsi="Calibri"/>
      <w:kern w:val="1"/>
      <w:sz w:val="20"/>
      <w:szCs w:val="20"/>
      <w:lang w:eastAsia="zh-CN"/>
    </w:rPr>
  </w:style>
  <w:style w:type="character" w:customStyle="1" w:styleId="Char5">
    <w:name w:val="Κείμενο σημείωσης τέλους Char"/>
    <w:basedOn w:val="a0"/>
    <w:link w:val="ae"/>
    <w:uiPriority w:val="99"/>
    <w:rsid w:val="00787923"/>
    <w:rPr>
      <w:rFonts w:ascii="Calibri" w:eastAsia="Times New Roman" w:hAnsi="Calibri" w:cs="Times New Roman"/>
      <w:kern w:val="1"/>
      <w:sz w:val="20"/>
      <w:szCs w:val="20"/>
      <w:lang w:eastAsia="zh-CN"/>
    </w:rPr>
  </w:style>
  <w:style w:type="character" w:styleId="af">
    <w:name w:val="page number"/>
    <w:basedOn w:val="a0"/>
    <w:uiPriority w:val="99"/>
    <w:rsid w:val="00787923"/>
  </w:style>
  <w:style w:type="paragraph" w:styleId="20">
    <w:name w:val="Body Text 2"/>
    <w:basedOn w:val="a"/>
    <w:link w:val="2Char0"/>
    <w:rsid w:val="00787923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f0">
    <w:name w:val="Προεπιλογή"/>
    <w:rsid w:val="00787923"/>
    <w:pPr>
      <w:tabs>
        <w:tab w:val="left" w:pos="720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el-GR" w:bidi="hi-IN"/>
    </w:rPr>
  </w:style>
  <w:style w:type="character" w:customStyle="1" w:styleId="t031">
    <w:name w:val="t031"/>
    <w:rsid w:val="00787923"/>
  </w:style>
  <w:style w:type="paragraph" w:styleId="Web">
    <w:name w:val="Normal (Web)"/>
    <w:basedOn w:val="a"/>
    <w:uiPriority w:val="99"/>
    <w:semiHidden/>
    <w:unhideWhenUsed/>
    <w:rsid w:val="00787923"/>
    <w:pPr>
      <w:spacing w:before="100" w:beforeAutospacing="1" w:after="100" w:afterAutospacing="1"/>
    </w:pPr>
  </w:style>
  <w:style w:type="numbering" w:customStyle="1" w:styleId="11">
    <w:name w:val="Χωρίς λίστα1"/>
    <w:next w:val="a2"/>
    <w:semiHidden/>
    <w:rsid w:val="004947D0"/>
  </w:style>
  <w:style w:type="character" w:customStyle="1" w:styleId="5Char">
    <w:name w:val="Επικεφαλίδα 5 Char"/>
    <w:basedOn w:val="a0"/>
    <w:link w:val="5"/>
    <w:uiPriority w:val="9"/>
    <w:rsid w:val="00D06E1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l-GR"/>
    </w:rPr>
  </w:style>
  <w:style w:type="character" w:customStyle="1" w:styleId="markedcontent">
    <w:name w:val="markedcontent"/>
    <w:basedOn w:val="a0"/>
    <w:rsid w:val="00C5162D"/>
  </w:style>
  <w:style w:type="paragraph" w:customStyle="1" w:styleId="TableParagraph">
    <w:name w:val="Table Paragraph"/>
    <w:basedOn w:val="a"/>
    <w:uiPriority w:val="1"/>
    <w:qFormat/>
    <w:rsid w:val="00A75A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rmalgr">
    <w:name w:val="Normalgr"/>
    <w:rsid w:val="00DE0A79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character" w:customStyle="1" w:styleId="FontStyle21">
    <w:name w:val="Font Style21"/>
    <w:uiPriority w:val="99"/>
    <w:rsid w:val="00DE0A79"/>
    <w:rPr>
      <w:rFonts w:ascii="Arial" w:hAnsi="Arial" w:cs="Arial"/>
      <w:i/>
      <w:iCs/>
      <w:color w:val="000000"/>
      <w:sz w:val="18"/>
      <w:szCs w:val="18"/>
    </w:rPr>
  </w:style>
  <w:style w:type="paragraph" w:customStyle="1" w:styleId="12">
    <w:name w:val="Ημερομηνία1"/>
    <w:basedOn w:val="a"/>
    <w:next w:val="a"/>
    <w:rsid w:val="007E7492"/>
    <w:p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  <w:style w:type="character" w:customStyle="1" w:styleId="Char0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link w:val="a4"/>
    <w:uiPriority w:val="99"/>
    <w:qFormat/>
    <w:rsid w:val="00395D80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277A-2774-425D-BF44-4C2F9138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16</Pages>
  <Words>2574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2025-08-20T09:54:00Z</dcterms:created>
  <dcterms:modified xsi:type="dcterms:W3CDTF">2025-12-30T08:41:00Z</dcterms:modified>
</cp:coreProperties>
</file>